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90" w:rsidRDefault="005C3690" w:rsidP="0014072D">
      <w:pPr>
        <w:jc w:val="both"/>
        <w:rPr>
          <w:rFonts w:ascii="Times New Roman" w:hAnsi="Times New Roman" w:cs="Times New Roman"/>
          <w:szCs w:val="22"/>
        </w:rPr>
      </w:pPr>
    </w:p>
    <w:p w:rsidR="00747B19" w:rsidRDefault="00747B19" w:rsidP="00747B19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Dirigente Scolastico</w:t>
      </w:r>
    </w:p>
    <w:p w:rsidR="00747B19" w:rsidRDefault="00747B19" w:rsidP="00747B19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dell’IC</w:t>
      </w:r>
      <w:r>
        <w:rPr>
          <w:rFonts w:ascii="Times New Roman" w:hAnsi="Times New Roman" w:cs="Times New Roman"/>
          <w:sz w:val="24"/>
          <w:szCs w:val="24"/>
        </w:rPr>
        <w:t xml:space="preserve"> Duilio Cambellotti</w:t>
      </w:r>
    </w:p>
    <w:p w:rsidR="00747B19" w:rsidRPr="00383C51" w:rsidRDefault="00747B19" w:rsidP="00747B19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 Priora</w:t>
      </w:r>
    </w:p>
    <w:p w:rsidR="00747B19" w:rsidRPr="00383C51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19" w:rsidRPr="00383C51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19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83C51">
        <w:rPr>
          <w:rFonts w:ascii="Times New Roman" w:hAnsi="Times New Roman" w:cs="Times New Roman"/>
          <w:sz w:val="24"/>
          <w:szCs w:val="24"/>
        </w:rPr>
        <w:t>: Dichiarazione di disponibilità a sostitui</w:t>
      </w:r>
      <w:r>
        <w:rPr>
          <w:rFonts w:ascii="Times New Roman" w:hAnsi="Times New Roman" w:cs="Times New Roman"/>
          <w:sz w:val="24"/>
          <w:szCs w:val="24"/>
        </w:rPr>
        <w:t xml:space="preserve">re i docenti assenti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20…./20…..</w:t>
      </w:r>
    </w:p>
    <w:p w:rsidR="00747B19" w:rsidRPr="00383C51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19" w:rsidRPr="00383C51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62" w:rsidRDefault="007E1F62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docente_____________________</w:t>
      </w:r>
      <w:r w:rsidR="00747B19" w:rsidRPr="00383C5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1F62" w:rsidRDefault="007E1F62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1D" w:rsidRDefault="008E4F1D" w:rsidP="008E4F1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la seguente s</w:t>
      </w:r>
      <w:r w:rsidRPr="00383C51">
        <w:rPr>
          <w:rFonts w:ascii="Times New Roman" w:hAnsi="Times New Roman" w:cs="Times New Roman"/>
          <w:sz w:val="24"/>
          <w:szCs w:val="24"/>
        </w:rPr>
        <w:t>ede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F1D" w:rsidRDefault="008E4F1D" w:rsidP="008E4F1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1D" w:rsidRDefault="008E4F1D" w:rsidP="008E4F1D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c.u.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Primaria Colle  </w:t>
      </w:r>
    </w:p>
    <w:p w:rsidR="008E4F1D" w:rsidRDefault="008E4F1D" w:rsidP="008E4F1D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Cambria Math" w:hAnsi="Cambria Math" w:cs="Cambria Math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econdaria Colle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Times New Roman" w:hAnsi="Times New Roman" w:cs="Times New Roman"/>
          <w:sz w:val="24"/>
          <w:szCs w:val="24"/>
        </w:rPr>
        <w:t xml:space="preserve">Secondaria Via Pineta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F1D" w:rsidRDefault="008E4F1D" w:rsidP="008E4F1D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Infanzia </w:t>
      </w:r>
      <w:proofErr w:type="spellStart"/>
      <w:r>
        <w:rPr>
          <w:rFonts w:ascii="Times New Roman" w:hAnsi="Times New Roman" w:cs="Times New Roman"/>
          <w:sz w:val="24"/>
          <w:szCs w:val="24"/>
        </w:rPr>
        <w:t>c.u.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Infanzia Colle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19" w:rsidRPr="00383C51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19" w:rsidRPr="008E4F1D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dichiara la propria disponibilità a sostituire i colleghi assenti </w:t>
      </w:r>
      <w:r>
        <w:rPr>
          <w:rFonts w:ascii="Times New Roman" w:hAnsi="Times New Roman" w:cs="Times New Roman"/>
          <w:sz w:val="24"/>
          <w:szCs w:val="24"/>
        </w:rPr>
        <w:t>nei seguenti giorni</w:t>
      </w:r>
      <w:r w:rsidRPr="00383C51">
        <w:rPr>
          <w:rFonts w:ascii="Times New Roman" w:hAnsi="Times New Roman" w:cs="Times New Roman"/>
          <w:sz w:val="24"/>
          <w:szCs w:val="24"/>
        </w:rPr>
        <w:t>:</w:t>
      </w:r>
      <w:r w:rsidR="008E4F1D" w:rsidRPr="008E4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19" w:rsidRDefault="00747B19" w:rsidP="00747B19">
      <w:pPr>
        <w:suppressAutoHyphens/>
        <w:spacing w:line="240" w:lineRule="auto"/>
        <w:jc w:val="both"/>
        <w:rPr>
          <w:rFonts w:ascii="Times New Roman" w:hAnsi="Times New Roman" w:cs="Times New Roman"/>
          <w:szCs w:val="22"/>
        </w:rPr>
      </w:pPr>
    </w:p>
    <w:p w:rsidR="00D43869" w:rsidRPr="008E4F1D" w:rsidRDefault="00D43869" w:rsidP="00747B19">
      <w:pPr>
        <w:suppressAutoHyphens/>
        <w:spacing w:line="240" w:lineRule="auto"/>
        <w:jc w:val="both"/>
        <w:rPr>
          <w:rFonts w:ascii="Times New Roman" w:hAnsi="Times New Roman" w:cs="Times New Roman"/>
          <w:szCs w:val="22"/>
        </w:rPr>
      </w:pPr>
    </w:p>
    <w:p w:rsidR="00747B19" w:rsidRPr="00383C51" w:rsidRDefault="008E4F1D" w:rsidP="00747B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(</w:t>
      </w:r>
      <w:r w:rsidRPr="008E4F1D">
        <w:rPr>
          <w:rFonts w:ascii="Times New Roman" w:hAnsi="Times New Roman" w:cs="Times New Roman"/>
          <w:szCs w:val="22"/>
        </w:rPr>
        <w:t>inserire una X nell’ora e giorno di disponibilità)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203"/>
        <w:gridCol w:w="1203"/>
        <w:gridCol w:w="1256"/>
        <w:gridCol w:w="1204"/>
        <w:gridCol w:w="1204"/>
        <w:gridCol w:w="1204"/>
      </w:tblGrid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Martedì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Venerdì</w:t>
            </w: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Sabato</w:t>
            </w: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B19" w:rsidRPr="00383C51" w:rsidTr="00747B19"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 ª ora</w:t>
            </w: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B19" w:rsidRPr="00747B19" w:rsidRDefault="00747B19" w:rsidP="00747B19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E1F62" w:rsidRDefault="007E1F62" w:rsidP="00747B1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3869" w:rsidRDefault="00D43869" w:rsidP="00747B1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7B19" w:rsidRPr="00383C51" w:rsidRDefault="007E1F62" w:rsidP="00747B1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="00747B19" w:rsidRPr="00383C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Firma__________________________________</w:t>
      </w:r>
    </w:p>
    <w:p w:rsidR="00747B19" w:rsidRPr="00614DAF" w:rsidRDefault="00747B19" w:rsidP="0014072D">
      <w:pPr>
        <w:jc w:val="both"/>
        <w:rPr>
          <w:rFonts w:ascii="Times New Roman" w:hAnsi="Times New Roman" w:cs="Times New Roman"/>
          <w:szCs w:val="22"/>
        </w:rPr>
      </w:pPr>
    </w:p>
    <w:sectPr w:rsidR="00747B19" w:rsidRPr="00614DAF" w:rsidSect="00DC7513">
      <w:headerReference w:type="default" r:id="rId8"/>
      <w:footerReference w:type="even" r:id="rId9"/>
      <w:footerReference w:type="default" r:id="rId10"/>
      <w:pgSz w:w="11918" w:h="16854"/>
      <w:pgMar w:top="590" w:right="680" w:bottom="567" w:left="907" w:header="568" w:footer="44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44" w:rsidRDefault="00142344" w:rsidP="006F1C4B">
      <w:r>
        <w:separator/>
      </w:r>
    </w:p>
  </w:endnote>
  <w:endnote w:type="continuationSeparator" w:id="0">
    <w:p w:rsidR="00142344" w:rsidRDefault="00142344" w:rsidP="006F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AC" w:rsidRDefault="005058AC" w:rsidP="000F59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058AC" w:rsidRDefault="005058AC" w:rsidP="009335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41" w:rsidRDefault="00E21E41" w:rsidP="00235F49">
    <w:pPr>
      <w:suppressAutoHyphens/>
      <w:jc w:val="center"/>
      <w:rPr>
        <w:rFonts w:ascii="Cambria" w:hAnsi="Cambria"/>
        <w:bCs/>
        <w:sz w:val="18"/>
        <w:szCs w:val="18"/>
        <w:lang w:eastAsia="ar-SA"/>
      </w:rPr>
    </w:pPr>
  </w:p>
  <w:p w:rsidR="00E21E41" w:rsidRDefault="00E21E41" w:rsidP="00235F49">
    <w:pPr>
      <w:suppressAutoHyphens/>
      <w:jc w:val="center"/>
      <w:rPr>
        <w:rFonts w:ascii="Cambria" w:hAnsi="Cambria"/>
        <w:bCs/>
        <w:sz w:val="18"/>
        <w:szCs w:val="18"/>
        <w:lang w:eastAsia="ar-SA"/>
      </w:rPr>
    </w:pPr>
  </w:p>
  <w:p w:rsidR="008173DB" w:rsidRPr="006E22E1" w:rsidRDefault="008173DB" w:rsidP="00235F49">
    <w:pPr>
      <w:suppressAutoHyphens/>
      <w:jc w:val="center"/>
      <w:rPr>
        <w:rFonts w:ascii="Cambria" w:hAnsi="Cambria"/>
        <w:bCs/>
        <w:sz w:val="18"/>
        <w:szCs w:val="18"/>
        <w:lang w:val="en-US" w:eastAsia="ar-SA"/>
      </w:rPr>
    </w:pPr>
    <w:r w:rsidRPr="0092030D">
      <w:rPr>
        <w:rFonts w:ascii="Cambria" w:hAnsi="Cambria"/>
        <w:bCs/>
        <w:sz w:val="18"/>
        <w:szCs w:val="18"/>
        <w:lang w:eastAsia="ar-SA"/>
      </w:rPr>
      <w:t xml:space="preserve">Codice Meccanografico: RMIC8AP00T - Cod. </w:t>
    </w:r>
    <w:r w:rsidRPr="006E22E1">
      <w:rPr>
        <w:rFonts w:ascii="Cambria" w:hAnsi="Cambria"/>
        <w:bCs/>
        <w:sz w:val="18"/>
        <w:szCs w:val="18"/>
        <w:lang w:val="en-US" w:eastAsia="ar-SA"/>
      </w:rPr>
      <w:t>Fisc.: 92013800583</w:t>
    </w:r>
  </w:p>
  <w:p w:rsidR="005058AC" w:rsidRPr="006C29DB" w:rsidRDefault="005058AC" w:rsidP="002E4AFD">
    <w:pPr>
      <w:suppressAutoHyphens/>
      <w:jc w:val="center"/>
      <w:rPr>
        <w:rFonts w:ascii="Times New Roman" w:hAnsi="Times New Roman"/>
        <w:bCs/>
        <w:sz w:val="18"/>
        <w:szCs w:val="18"/>
        <w:lang w:val="en-GB" w:eastAsia="ar-SA"/>
      </w:rPr>
    </w:pPr>
    <w:proofErr w:type="spellStart"/>
    <w:r w:rsidRPr="006C29DB">
      <w:rPr>
        <w:rFonts w:ascii="Cambria" w:hAnsi="Cambria"/>
        <w:sz w:val="18"/>
        <w:szCs w:val="18"/>
        <w:lang w:val="en-GB"/>
      </w:rPr>
      <w:t>Sito</w:t>
    </w:r>
    <w:proofErr w:type="spellEnd"/>
    <w:r w:rsidRPr="006C29DB">
      <w:rPr>
        <w:rFonts w:ascii="Cambria" w:hAnsi="Cambria"/>
        <w:sz w:val="18"/>
        <w:szCs w:val="18"/>
        <w:lang w:val="en-GB"/>
      </w:rPr>
      <w:t xml:space="preserve"> Web: </w:t>
    </w:r>
    <w:hyperlink r:id="rId1" w:history="1">
      <w:r w:rsidR="0070107B" w:rsidRPr="004E4175"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www.icroccapriora.edu.it</w:t>
      </w:r>
    </w:hyperlink>
    <w:r w:rsidRPr="006C29DB">
      <w:rPr>
        <w:rFonts w:ascii="Cambria" w:hAnsi="Cambria"/>
        <w:sz w:val="18"/>
        <w:szCs w:val="18"/>
        <w:lang w:val="en-GB"/>
      </w:rPr>
      <w:t xml:space="preserve"> -</w:t>
    </w:r>
    <w:r w:rsidRPr="006C29DB">
      <w:rPr>
        <w:rFonts w:ascii="Cambria" w:hAnsi="Cambria"/>
        <w:bCs/>
        <w:sz w:val="18"/>
        <w:szCs w:val="18"/>
        <w:lang w:val="en-GB" w:eastAsia="ar-SA"/>
      </w:rPr>
      <w:t xml:space="preserve"> Mail: </w:t>
    </w:r>
    <w:hyperlink r:id="rId2" w:history="1">
      <w:r w:rsidRPr="006C29DB">
        <w:rPr>
          <w:rFonts w:ascii="Cambria" w:hAnsi="Cambria"/>
          <w:bCs/>
          <w:color w:val="0000FF"/>
          <w:sz w:val="18"/>
          <w:szCs w:val="18"/>
          <w:u w:val="single"/>
          <w:lang w:val="en-GB" w:eastAsia="ar-SA"/>
        </w:rPr>
        <w:t>rmic8ap00t@istruzione.it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44" w:rsidRDefault="00142344" w:rsidP="006F1C4B">
      <w:r>
        <w:separator/>
      </w:r>
    </w:p>
  </w:footnote>
  <w:footnote w:type="continuationSeparator" w:id="0">
    <w:p w:rsidR="00142344" w:rsidRDefault="00142344" w:rsidP="006F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D5FA6" w:rsidP="00433B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2" w:hanging="2"/>
    </w:pPr>
    <w:r>
      <w:rPr>
        <w:rFonts w:ascii="Comic Sans MS" w:hAnsi="Comic Sans MS"/>
        <w:noProof/>
        <w:sz w:val="18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558165</wp:posOffset>
          </wp:positionV>
          <wp:extent cx="923925" cy="895350"/>
          <wp:effectExtent l="19050" t="0" r="952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4938">
      <w:rPr>
        <w:rFonts w:ascii="Comic Sans MS" w:hAnsi="Comic Sans MS"/>
        <w:noProof/>
        <w:sz w:val="18"/>
        <w:szCs w:val="16"/>
      </w:rPr>
      <w:tab/>
    </w:r>
    <w:r w:rsidR="00B74938">
      <w:rPr>
        <w:rFonts w:ascii="Comic Sans MS" w:hAnsi="Comic Sans MS"/>
        <w:noProof/>
        <w:sz w:val="18"/>
        <w:szCs w:val="16"/>
      </w:rPr>
      <w:tab/>
    </w:r>
    <w:r>
      <w:rPr>
        <w:noProof/>
      </w:rPr>
      <w:drawing>
        <wp:inline distT="0" distB="0" distL="0" distR="0">
          <wp:extent cx="6495415" cy="716280"/>
          <wp:effectExtent l="19050" t="0" r="63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3B5C" w:rsidRPr="00DF48FE" w:rsidRDefault="004D5FA6" w:rsidP="00433B5C">
    <w:pPr>
      <w:ind w:hanging="2"/>
      <w:contextualSpacing/>
      <w:jc w:val="center"/>
      <w:rPr>
        <w:rFonts w:ascii="Cambria" w:hAnsi="Cambria"/>
        <w:b/>
        <w:bCs/>
        <w:sz w:val="24"/>
        <w:szCs w:val="24"/>
      </w:rPr>
    </w:pPr>
    <w:r>
      <w:rPr>
        <w:rFonts w:ascii="Comic Sans MS" w:hAnsi="Comic Sans MS"/>
        <w:noProof/>
        <w:sz w:val="18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5147310</wp:posOffset>
          </wp:positionH>
          <wp:positionV relativeFrom="margin">
            <wp:posOffset>-751205</wp:posOffset>
          </wp:positionV>
          <wp:extent cx="1419225" cy="428625"/>
          <wp:effectExtent l="19050" t="0" r="9525" b="0"/>
          <wp:wrapSquare wrapText="bothSides"/>
          <wp:docPr id="3" name="Immagine 1" descr="http://istruzioneer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istruzioneer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3B5C" w:rsidRPr="00E10AE1">
      <w:rPr>
        <w:rFonts w:ascii="Comic Sans MS" w:hAnsi="Comic Sans MS"/>
        <w:noProof/>
        <w:sz w:val="18"/>
        <w:szCs w:val="16"/>
      </w:rPr>
      <w:t xml:space="preserve"> </w:t>
    </w:r>
    <w:r w:rsidR="00433B5C" w:rsidRPr="00DF48FE">
      <w:rPr>
        <w:rFonts w:ascii="Cambria" w:hAnsi="Cambria"/>
        <w:b/>
        <w:bCs/>
        <w:sz w:val="24"/>
        <w:szCs w:val="24"/>
      </w:rPr>
      <w:t>Ufficio Scolastico Regionale Lazio</w:t>
    </w:r>
  </w:p>
  <w:p w:rsidR="00433B5C" w:rsidRPr="00177AA7" w:rsidRDefault="00433B5C" w:rsidP="00433B5C">
    <w:pPr>
      <w:ind w:left="1" w:hanging="3"/>
      <w:contextualSpacing/>
      <w:jc w:val="center"/>
      <w:rPr>
        <w:rFonts w:ascii="Cambria" w:hAnsi="Cambria"/>
        <w:b/>
        <w:bCs/>
        <w:sz w:val="28"/>
        <w:szCs w:val="24"/>
      </w:rPr>
    </w:pPr>
    <w:r w:rsidRPr="00177AA7">
      <w:rPr>
        <w:rFonts w:ascii="Cambria" w:hAnsi="Cambria"/>
        <w:b/>
        <w:bCs/>
        <w:sz w:val="28"/>
        <w:szCs w:val="24"/>
      </w:rPr>
      <w:t>Istituto Comprensivo “D. Cambellotti”</w:t>
    </w:r>
    <w:r>
      <w:rPr>
        <w:rFonts w:ascii="Cambria" w:hAnsi="Cambria"/>
        <w:b/>
        <w:bCs/>
        <w:sz w:val="28"/>
        <w:szCs w:val="24"/>
      </w:rPr>
      <w:t xml:space="preserve">            </w:t>
    </w:r>
  </w:p>
  <w:p w:rsidR="00433B5C" w:rsidRDefault="00433B5C" w:rsidP="00433B5C">
    <w:pPr>
      <w:ind w:hanging="2"/>
      <w:contextualSpacing/>
      <w:jc w:val="center"/>
      <w:rPr>
        <w:rFonts w:ascii="Cambria" w:hAnsi="Cambria"/>
        <w:bCs/>
        <w:sz w:val="18"/>
        <w:szCs w:val="18"/>
        <w:lang w:val="en-GB" w:eastAsia="ar-SA"/>
      </w:rPr>
    </w:pPr>
    <w:r>
      <w:rPr>
        <w:rFonts w:ascii="Cambria" w:hAnsi="Cambria"/>
        <w:b/>
        <w:bCs/>
        <w:sz w:val="18"/>
        <w:szCs w:val="16"/>
        <w:lang w:eastAsia="ar-SA"/>
      </w:rPr>
      <w:t>Via della Pineta, 2 – 00079</w:t>
    </w:r>
    <w:r w:rsidRPr="00177AA7">
      <w:rPr>
        <w:rFonts w:ascii="Cambria" w:hAnsi="Cambria"/>
        <w:b/>
        <w:bCs/>
        <w:sz w:val="18"/>
        <w:szCs w:val="16"/>
        <w:lang w:eastAsia="ar-SA"/>
      </w:rPr>
      <w:t xml:space="preserve"> Rocca Priora (Roma)</w:t>
    </w:r>
    <w:r>
      <w:rPr>
        <w:rFonts w:ascii="Cambria" w:hAnsi="Cambria"/>
        <w:b/>
        <w:bCs/>
        <w:sz w:val="18"/>
        <w:szCs w:val="16"/>
        <w:lang w:eastAsia="ar-SA"/>
      </w:rPr>
      <w:t xml:space="preserve"> - </w:t>
    </w:r>
    <w:r w:rsidRPr="00177AA7">
      <w:rPr>
        <w:rFonts w:ascii="Cambria" w:hAnsi="Cambria"/>
        <w:bCs/>
        <w:sz w:val="18"/>
        <w:szCs w:val="18"/>
        <w:lang w:val="en-GB" w:eastAsia="ar-SA"/>
      </w:rPr>
      <w:t>Tel. 06/</w:t>
    </w:r>
    <w:r>
      <w:rPr>
        <w:rFonts w:ascii="Cambria" w:hAnsi="Cambria"/>
        <w:bCs/>
        <w:sz w:val="18"/>
        <w:szCs w:val="18"/>
        <w:lang w:val="en-GB" w:eastAsia="ar-SA"/>
      </w:rPr>
      <w:t>97859140</w:t>
    </w:r>
  </w:p>
  <w:p w:rsidR="00E12349" w:rsidRPr="0092030D" w:rsidRDefault="00E12349" w:rsidP="00433B5C">
    <w:pPr>
      <w:tabs>
        <w:tab w:val="left" w:pos="2106"/>
        <w:tab w:val="center" w:pos="5165"/>
      </w:tabs>
      <w:rPr>
        <w:rFonts w:ascii="Cambria" w:hAnsi="Cambria"/>
        <w:bCs/>
        <w:sz w:val="18"/>
        <w:szCs w:val="18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5955C6"/>
    <w:multiLevelType w:val="hybridMultilevel"/>
    <w:tmpl w:val="CD8A9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015C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93043"/>
    <w:multiLevelType w:val="hybridMultilevel"/>
    <w:tmpl w:val="8B606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70B96"/>
    <w:multiLevelType w:val="hybridMultilevel"/>
    <w:tmpl w:val="BD948FD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>
    <w:nsid w:val="0455680C"/>
    <w:multiLevelType w:val="hybridMultilevel"/>
    <w:tmpl w:val="B54800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85881"/>
    <w:multiLevelType w:val="hybridMultilevel"/>
    <w:tmpl w:val="BD948FD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9">
    <w:nsid w:val="15075A85"/>
    <w:multiLevelType w:val="hybridMultilevel"/>
    <w:tmpl w:val="715C5544"/>
    <w:lvl w:ilvl="0" w:tplc="75967C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8C5F94"/>
    <w:multiLevelType w:val="hybridMultilevel"/>
    <w:tmpl w:val="154A374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A57495"/>
    <w:multiLevelType w:val="hybridMultilevel"/>
    <w:tmpl w:val="7B866170"/>
    <w:lvl w:ilvl="0" w:tplc="DC46230A">
      <w:start w:val="1"/>
      <w:numFmt w:val="bullet"/>
      <w:lvlText w:val="-"/>
      <w:lvlJc w:val="left"/>
      <w:pPr>
        <w:ind w:left="57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>
    <w:nsid w:val="21C3727E"/>
    <w:multiLevelType w:val="hybridMultilevel"/>
    <w:tmpl w:val="216C72F4"/>
    <w:lvl w:ilvl="0" w:tplc="6E52C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A49EC"/>
    <w:multiLevelType w:val="hybridMultilevel"/>
    <w:tmpl w:val="D9647360"/>
    <w:lvl w:ilvl="0" w:tplc="9CD8AC1A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831B8"/>
    <w:multiLevelType w:val="hybridMultilevel"/>
    <w:tmpl w:val="22EE74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3662A"/>
    <w:multiLevelType w:val="hybridMultilevel"/>
    <w:tmpl w:val="4238D57A"/>
    <w:lvl w:ilvl="0" w:tplc="0410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>
    <w:nsid w:val="309C0725"/>
    <w:multiLevelType w:val="hybridMultilevel"/>
    <w:tmpl w:val="FB44EF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71F81"/>
    <w:multiLevelType w:val="hybridMultilevel"/>
    <w:tmpl w:val="A022E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1622E"/>
    <w:multiLevelType w:val="hybridMultilevel"/>
    <w:tmpl w:val="8B50271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61C10"/>
    <w:multiLevelType w:val="hybridMultilevel"/>
    <w:tmpl w:val="8FDA2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D2343"/>
    <w:multiLevelType w:val="hybridMultilevel"/>
    <w:tmpl w:val="26D07440"/>
    <w:lvl w:ilvl="0" w:tplc="E648E002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E6662"/>
    <w:multiLevelType w:val="hybridMultilevel"/>
    <w:tmpl w:val="3F1ECFC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4DB4320"/>
    <w:multiLevelType w:val="hybridMultilevel"/>
    <w:tmpl w:val="D872401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EB519B"/>
    <w:multiLevelType w:val="hybridMultilevel"/>
    <w:tmpl w:val="F4C26AD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46068"/>
    <w:multiLevelType w:val="hybridMultilevel"/>
    <w:tmpl w:val="838E536E"/>
    <w:lvl w:ilvl="0" w:tplc="5F2ED02E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  <w:color w:val="00000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FF8"/>
    <w:multiLevelType w:val="hybridMultilevel"/>
    <w:tmpl w:val="39700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E0CD6"/>
    <w:multiLevelType w:val="hybridMultilevel"/>
    <w:tmpl w:val="64989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81D16"/>
    <w:multiLevelType w:val="hybridMultilevel"/>
    <w:tmpl w:val="444C92B2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C11EC9"/>
    <w:multiLevelType w:val="multilevel"/>
    <w:tmpl w:val="250C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E2504"/>
    <w:multiLevelType w:val="hybridMultilevel"/>
    <w:tmpl w:val="48BCEA90"/>
    <w:lvl w:ilvl="0" w:tplc="472237B4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D40BF5"/>
    <w:multiLevelType w:val="hybridMultilevel"/>
    <w:tmpl w:val="EE6098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B54AB"/>
    <w:multiLevelType w:val="hybridMultilevel"/>
    <w:tmpl w:val="D2F0CB96"/>
    <w:lvl w:ilvl="0" w:tplc="A156E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72710D"/>
    <w:multiLevelType w:val="hybridMultilevel"/>
    <w:tmpl w:val="9FB6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22413"/>
    <w:multiLevelType w:val="hybridMultilevel"/>
    <w:tmpl w:val="286AD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0691B"/>
    <w:multiLevelType w:val="hybridMultilevel"/>
    <w:tmpl w:val="036CB83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>
      <w:start w:val="1"/>
      <w:numFmt w:val="lowerLetter"/>
      <w:lvlText w:val="%2."/>
      <w:lvlJc w:val="left"/>
      <w:pPr>
        <w:ind w:left="1438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>
      <w:start w:val="1"/>
      <w:numFmt w:val="lowerRoman"/>
      <w:lvlText w:val="%6."/>
      <w:lvlJc w:val="right"/>
      <w:pPr>
        <w:ind w:left="4318" w:hanging="180"/>
      </w:pPr>
    </w:lvl>
    <w:lvl w:ilvl="6" w:tplc="0410000F">
      <w:start w:val="1"/>
      <w:numFmt w:val="decimal"/>
      <w:lvlText w:val="%7."/>
      <w:lvlJc w:val="left"/>
      <w:pPr>
        <w:ind w:left="5038" w:hanging="360"/>
      </w:pPr>
    </w:lvl>
    <w:lvl w:ilvl="7" w:tplc="04100019">
      <w:start w:val="1"/>
      <w:numFmt w:val="lowerLetter"/>
      <w:lvlText w:val="%8."/>
      <w:lvlJc w:val="left"/>
      <w:pPr>
        <w:ind w:left="5758" w:hanging="360"/>
      </w:pPr>
    </w:lvl>
    <w:lvl w:ilvl="8" w:tplc="0410001B">
      <w:start w:val="1"/>
      <w:numFmt w:val="lowerRoman"/>
      <w:lvlText w:val="%9."/>
      <w:lvlJc w:val="right"/>
      <w:pPr>
        <w:ind w:left="6478" w:hanging="180"/>
      </w:pPr>
    </w:lvl>
  </w:abstractNum>
  <w:abstractNum w:abstractNumId="35">
    <w:nsid w:val="793B2AF1"/>
    <w:multiLevelType w:val="hybridMultilevel"/>
    <w:tmpl w:val="2DDCD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A5FC1"/>
    <w:multiLevelType w:val="hybridMultilevel"/>
    <w:tmpl w:val="5580A34E"/>
    <w:lvl w:ilvl="0" w:tplc="7B784F02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21"/>
  </w:num>
  <w:num w:numId="13">
    <w:abstractNumId w:val="27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1">
      <w:lvl w:ilvl="1">
        <w:numFmt w:val="lowerLetter"/>
        <w:lvlText w:val="%2."/>
        <w:lvlJc w:val="left"/>
      </w:lvl>
    </w:lvlOverride>
  </w:num>
  <w:num w:numId="17">
    <w:abstractNumId w:val="8"/>
  </w:num>
  <w:num w:numId="18">
    <w:abstractNumId w:val="20"/>
  </w:num>
  <w:num w:numId="19">
    <w:abstractNumId w:val="18"/>
  </w:num>
  <w:num w:numId="20">
    <w:abstractNumId w:val="17"/>
  </w:num>
  <w:num w:numId="21">
    <w:abstractNumId w:val="25"/>
  </w:num>
  <w:num w:numId="22">
    <w:abstractNumId w:val="35"/>
  </w:num>
  <w:num w:numId="23">
    <w:abstractNumId w:val="26"/>
  </w:num>
  <w:num w:numId="24">
    <w:abstractNumId w:val="15"/>
  </w:num>
  <w:num w:numId="25">
    <w:abstractNumId w:val="30"/>
  </w:num>
  <w:num w:numId="26">
    <w:abstractNumId w:val="31"/>
  </w:num>
  <w:num w:numId="27">
    <w:abstractNumId w:val="29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1"/>
  </w:num>
  <w:num w:numId="34">
    <w:abstractNumId w:val="22"/>
  </w:num>
  <w:num w:numId="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27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1C4B"/>
    <w:rsid w:val="000001D6"/>
    <w:rsid w:val="000005DE"/>
    <w:rsid w:val="00000A1A"/>
    <w:rsid w:val="0000303B"/>
    <w:rsid w:val="00006CD4"/>
    <w:rsid w:val="000070E3"/>
    <w:rsid w:val="00007BF4"/>
    <w:rsid w:val="00010077"/>
    <w:rsid w:val="00011733"/>
    <w:rsid w:val="0001274D"/>
    <w:rsid w:val="00012C3F"/>
    <w:rsid w:val="00015804"/>
    <w:rsid w:val="00016878"/>
    <w:rsid w:val="0001741F"/>
    <w:rsid w:val="00020671"/>
    <w:rsid w:val="00021751"/>
    <w:rsid w:val="00023591"/>
    <w:rsid w:val="00023659"/>
    <w:rsid w:val="00030613"/>
    <w:rsid w:val="00030A2A"/>
    <w:rsid w:val="00032517"/>
    <w:rsid w:val="0003275E"/>
    <w:rsid w:val="0003378B"/>
    <w:rsid w:val="00034A98"/>
    <w:rsid w:val="00040EBA"/>
    <w:rsid w:val="000414F4"/>
    <w:rsid w:val="00044399"/>
    <w:rsid w:val="000448C0"/>
    <w:rsid w:val="000509B1"/>
    <w:rsid w:val="0005303F"/>
    <w:rsid w:val="00054B52"/>
    <w:rsid w:val="000553EF"/>
    <w:rsid w:val="000559EC"/>
    <w:rsid w:val="00055FFC"/>
    <w:rsid w:val="00056F1F"/>
    <w:rsid w:val="000653BE"/>
    <w:rsid w:val="000659FD"/>
    <w:rsid w:val="000668E2"/>
    <w:rsid w:val="00070221"/>
    <w:rsid w:val="0007030A"/>
    <w:rsid w:val="000727AE"/>
    <w:rsid w:val="000737BF"/>
    <w:rsid w:val="00073862"/>
    <w:rsid w:val="00075286"/>
    <w:rsid w:val="000754D0"/>
    <w:rsid w:val="00075CE0"/>
    <w:rsid w:val="0007644B"/>
    <w:rsid w:val="00076FF8"/>
    <w:rsid w:val="00077496"/>
    <w:rsid w:val="00077AAC"/>
    <w:rsid w:val="00080967"/>
    <w:rsid w:val="00080B86"/>
    <w:rsid w:val="00081097"/>
    <w:rsid w:val="00083B97"/>
    <w:rsid w:val="000849B7"/>
    <w:rsid w:val="00085BCC"/>
    <w:rsid w:val="00086198"/>
    <w:rsid w:val="00087A7A"/>
    <w:rsid w:val="00090AAD"/>
    <w:rsid w:val="000911DB"/>
    <w:rsid w:val="00091BE2"/>
    <w:rsid w:val="00093E9B"/>
    <w:rsid w:val="00094253"/>
    <w:rsid w:val="00096513"/>
    <w:rsid w:val="000977B5"/>
    <w:rsid w:val="00097BD2"/>
    <w:rsid w:val="00097FEC"/>
    <w:rsid w:val="000A212F"/>
    <w:rsid w:val="000A24C7"/>
    <w:rsid w:val="000A33F8"/>
    <w:rsid w:val="000A4F67"/>
    <w:rsid w:val="000A5E02"/>
    <w:rsid w:val="000A6270"/>
    <w:rsid w:val="000A6751"/>
    <w:rsid w:val="000A71ED"/>
    <w:rsid w:val="000A723B"/>
    <w:rsid w:val="000A7F97"/>
    <w:rsid w:val="000B11A1"/>
    <w:rsid w:val="000B180D"/>
    <w:rsid w:val="000B2A9E"/>
    <w:rsid w:val="000B376C"/>
    <w:rsid w:val="000B3C01"/>
    <w:rsid w:val="000B420E"/>
    <w:rsid w:val="000B67F9"/>
    <w:rsid w:val="000B7D6B"/>
    <w:rsid w:val="000C218F"/>
    <w:rsid w:val="000C2A91"/>
    <w:rsid w:val="000C6E73"/>
    <w:rsid w:val="000D12EC"/>
    <w:rsid w:val="000D1962"/>
    <w:rsid w:val="000D23A3"/>
    <w:rsid w:val="000D38DE"/>
    <w:rsid w:val="000D433C"/>
    <w:rsid w:val="000D4D9F"/>
    <w:rsid w:val="000D6481"/>
    <w:rsid w:val="000D66F6"/>
    <w:rsid w:val="000D74A9"/>
    <w:rsid w:val="000E10B3"/>
    <w:rsid w:val="000E11DE"/>
    <w:rsid w:val="000E3CF7"/>
    <w:rsid w:val="000E3F09"/>
    <w:rsid w:val="000E46E5"/>
    <w:rsid w:val="000E5370"/>
    <w:rsid w:val="000E62A5"/>
    <w:rsid w:val="000E6DBA"/>
    <w:rsid w:val="000F3890"/>
    <w:rsid w:val="000F5618"/>
    <w:rsid w:val="000F593F"/>
    <w:rsid w:val="000F5A2D"/>
    <w:rsid w:val="00102884"/>
    <w:rsid w:val="001038B6"/>
    <w:rsid w:val="00106443"/>
    <w:rsid w:val="00107855"/>
    <w:rsid w:val="00107DCD"/>
    <w:rsid w:val="0011350E"/>
    <w:rsid w:val="0011430F"/>
    <w:rsid w:val="00114F7F"/>
    <w:rsid w:val="001151E5"/>
    <w:rsid w:val="001152D3"/>
    <w:rsid w:val="0011636C"/>
    <w:rsid w:val="0011721F"/>
    <w:rsid w:val="001175CD"/>
    <w:rsid w:val="00117E80"/>
    <w:rsid w:val="001212F1"/>
    <w:rsid w:val="001217A1"/>
    <w:rsid w:val="0012181F"/>
    <w:rsid w:val="00121899"/>
    <w:rsid w:val="001226FE"/>
    <w:rsid w:val="001227BB"/>
    <w:rsid w:val="00122DF5"/>
    <w:rsid w:val="001255CD"/>
    <w:rsid w:val="0012578F"/>
    <w:rsid w:val="00126A41"/>
    <w:rsid w:val="001272F6"/>
    <w:rsid w:val="00127DC6"/>
    <w:rsid w:val="00127E2D"/>
    <w:rsid w:val="00133432"/>
    <w:rsid w:val="001355CD"/>
    <w:rsid w:val="0013598C"/>
    <w:rsid w:val="00135F93"/>
    <w:rsid w:val="0013642B"/>
    <w:rsid w:val="0014072D"/>
    <w:rsid w:val="00141000"/>
    <w:rsid w:val="001418D2"/>
    <w:rsid w:val="00142344"/>
    <w:rsid w:val="00143350"/>
    <w:rsid w:val="00144DAA"/>
    <w:rsid w:val="00145C97"/>
    <w:rsid w:val="00146680"/>
    <w:rsid w:val="0014787C"/>
    <w:rsid w:val="00151E35"/>
    <w:rsid w:val="0015216A"/>
    <w:rsid w:val="00152F56"/>
    <w:rsid w:val="001536B9"/>
    <w:rsid w:val="001549B6"/>
    <w:rsid w:val="00157891"/>
    <w:rsid w:val="001610E0"/>
    <w:rsid w:val="00161131"/>
    <w:rsid w:val="00161998"/>
    <w:rsid w:val="001619C0"/>
    <w:rsid w:val="001619E2"/>
    <w:rsid w:val="001620E9"/>
    <w:rsid w:val="00162CD8"/>
    <w:rsid w:val="00163014"/>
    <w:rsid w:val="00164AB8"/>
    <w:rsid w:val="001655EA"/>
    <w:rsid w:val="001660E5"/>
    <w:rsid w:val="001706B8"/>
    <w:rsid w:val="00170BE0"/>
    <w:rsid w:val="00173F58"/>
    <w:rsid w:val="00175E41"/>
    <w:rsid w:val="00176BF6"/>
    <w:rsid w:val="00177AA7"/>
    <w:rsid w:val="00177D04"/>
    <w:rsid w:val="00177DE4"/>
    <w:rsid w:val="00181CED"/>
    <w:rsid w:val="00181DE6"/>
    <w:rsid w:val="00183AF0"/>
    <w:rsid w:val="00183FE9"/>
    <w:rsid w:val="0018544B"/>
    <w:rsid w:val="0018572B"/>
    <w:rsid w:val="00186BC5"/>
    <w:rsid w:val="001905FD"/>
    <w:rsid w:val="001917A9"/>
    <w:rsid w:val="00194767"/>
    <w:rsid w:val="0019630E"/>
    <w:rsid w:val="0019725E"/>
    <w:rsid w:val="001976E8"/>
    <w:rsid w:val="001A05C4"/>
    <w:rsid w:val="001A1B09"/>
    <w:rsid w:val="001A1B3C"/>
    <w:rsid w:val="001A5A33"/>
    <w:rsid w:val="001A5AD8"/>
    <w:rsid w:val="001A658C"/>
    <w:rsid w:val="001A69F3"/>
    <w:rsid w:val="001A7C17"/>
    <w:rsid w:val="001A7CA7"/>
    <w:rsid w:val="001B0F51"/>
    <w:rsid w:val="001B2042"/>
    <w:rsid w:val="001B2072"/>
    <w:rsid w:val="001B5748"/>
    <w:rsid w:val="001B5C8D"/>
    <w:rsid w:val="001B7F01"/>
    <w:rsid w:val="001C02C1"/>
    <w:rsid w:val="001C05AE"/>
    <w:rsid w:val="001C124C"/>
    <w:rsid w:val="001C1262"/>
    <w:rsid w:val="001C2703"/>
    <w:rsid w:val="001C2A3C"/>
    <w:rsid w:val="001C3FAD"/>
    <w:rsid w:val="001C588F"/>
    <w:rsid w:val="001C5DEE"/>
    <w:rsid w:val="001C6994"/>
    <w:rsid w:val="001C6FD5"/>
    <w:rsid w:val="001C7112"/>
    <w:rsid w:val="001C79CF"/>
    <w:rsid w:val="001D276D"/>
    <w:rsid w:val="001D3D67"/>
    <w:rsid w:val="001D4155"/>
    <w:rsid w:val="001D5BEF"/>
    <w:rsid w:val="001D64BA"/>
    <w:rsid w:val="001D68C0"/>
    <w:rsid w:val="001E0596"/>
    <w:rsid w:val="001E0666"/>
    <w:rsid w:val="001E4BAC"/>
    <w:rsid w:val="001E4D00"/>
    <w:rsid w:val="001E561E"/>
    <w:rsid w:val="001E7BD9"/>
    <w:rsid w:val="001F07E5"/>
    <w:rsid w:val="001F0A86"/>
    <w:rsid w:val="001F11D7"/>
    <w:rsid w:val="001F260C"/>
    <w:rsid w:val="001F2658"/>
    <w:rsid w:val="001F4ADE"/>
    <w:rsid w:val="001F4D7A"/>
    <w:rsid w:val="001F4F6F"/>
    <w:rsid w:val="001F53B5"/>
    <w:rsid w:val="00201C82"/>
    <w:rsid w:val="00201E89"/>
    <w:rsid w:val="00202FB8"/>
    <w:rsid w:val="00203E89"/>
    <w:rsid w:val="002046F2"/>
    <w:rsid w:val="0020521A"/>
    <w:rsid w:val="002100AE"/>
    <w:rsid w:val="0021021C"/>
    <w:rsid w:val="00211BF0"/>
    <w:rsid w:val="00212AC9"/>
    <w:rsid w:val="002132A6"/>
    <w:rsid w:val="00220361"/>
    <w:rsid w:val="00220DA9"/>
    <w:rsid w:val="00220DEC"/>
    <w:rsid w:val="00221D63"/>
    <w:rsid w:val="002221C8"/>
    <w:rsid w:val="00223634"/>
    <w:rsid w:val="00224A70"/>
    <w:rsid w:val="00224D67"/>
    <w:rsid w:val="00225D41"/>
    <w:rsid w:val="00226559"/>
    <w:rsid w:val="00226781"/>
    <w:rsid w:val="00227975"/>
    <w:rsid w:val="00227CFB"/>
    <w:rsid w:val="00231D2C"/>
    <w:rsid w:val="00233C5C"/>
    <w:rsid w:val="00234C35"/>
    <w:rsid w:val="00235F49"/>
    <w:rsid w:val="002363FC"/>
    <w:rsid w:val="00240247"/>
    <w:rsid w:val="00241056"/>
    <w:rsid w:val="00242804"/>
    <w:rsid w:val="00242BBF"/>
    <w:rsid w:val="00243567"/>
    <w:rsid w:val="00243B83"/>
    <w:rsid w:val="00245EEC"/>
    <w:rsid w:val="00246CBA"/>
    <w:rsid w:val="00246FC8"/>
    <w:rsid w:val="00250FB4"/>
    <w:rsid w:val="0025128C"/>
    <w:rsid w:val="00251FAB"/>
    <w:rsid w:val="00253560"/>
    <w:rsid w:val="00253A79"/>
    <w:rsid w:val="002547CC"/>
    <w:rsid w:val="00254EF5"/>
    <w:rsid w:val="002556E7"/>
    <w:rsid w:val="0025703D"/>
    <w:rsid w:val="00257B9E"/>
    <w:rsid w:val="002614AF"/>
    <w:rsid w:val="002630F9"/>
    <w:rsid w:val="00264366"/>
    <w:rsid w:val="0026717C"/>
    <w:rsid w:val="0026744B"/>
    <w:rsid w:val="00272178"/>
    <w:rsid w:val="002733E7"/>
    <w:rsid w:val="00273DB5"/>
    <w:rsid w:val="00275FDC"/>
    <w:rsid w:val="00276985"/>
    <w:rsid w:val="00277728"/>
    <w:rsid w:val="00277BE5"/>
    <w:rsid w:val="00281D56"/>
    <w:rsid w:val="002823E8"/>
    <w:rsid w:val="002825BD"/>
    <w:rsid w:val="00282875"/>
    <w:rsid w:val="00282E19"/>
    <w:rsid w:val="002832D1"/>
    <w:rsid w:val="00284811"/>
    <w:rsid w:val="00284A22"/>
    <w:rsid w:val="0028677F"/>
    <w:rsid w:val="00291A2F"/>
    <w:rsid w:val="00292C3D"/>
    <w:rsid w:val="00292CF7"/>
    <w:rsid w:val="00294647"/>
    <w:rsid w:val="00294C11"/>
    <w:rsid w:val="0029588B"/>
    <w:rsid w:val="0029740D"/>
    <w:rsid w:val="002A1AB2"/>
    <w:rsid w:val="002A5B3E"/>
    <w:rsid w:val="002A6962"/>
    <w:rsid w:val="002B0CD7"/>
    <w:rsid w:val="002B0FF9"/>
    <w:rsid w:val="002B3F20"/>
    <w:rsid w:val="002B4615"/>
    <w:rsid w:val="002B568C"/>
    <w:rsid w:val="002C22EB"/>
    <w:rsid w:val="002C5274"/>
    <w:rsid w:val="002C79B3"/>
    <w:rsid w:val="002D27E6"/>
    <w:rsid w:val="002D446C"/>
    <w:rsid w:val="002D47A1"/>
    <w:rsid w:val="002D484C"/>
    <w:rsid w:val="002D6471"/>
    <w:rsid w:val="002D68D5"/>
    <w:rsid w:val="002D6D18"/>
    <w:rsid w:val="002D6F18"/>
    <w:rsid w:val="002E0328"/>
    <w:rsid w:val="002E08BB"/>
    <w:rsid w:val="002E0BFA"/>
    <w:rsid w:val="002E0E2A"/>
    <w:rsid w:val="002E200E"/>
    <w:rsid w:val="002E2377"/>
    <w:rsid w:val="002E23AF"/>
    <w:rsid w:val="002E3ED4"/>
    <w:rsid w:val="002E4AFD"/>
    <w:rsid w:val="002E5ACC"/>
    <w:rsid w:val="002E6353"/>
    <w:rsid w:val="002F038F"/>
    <w:rsid w:val="002F040C"/>
    <w:rsid w:val="002F1147"/>
    <w:rsid w:val="002F1932"/>
    <w:rsid w:val="002F2E55"/>
    <w:rsid w:val="002F4B82"/>
    <w:rsid w:val="002F6510"/>
    <w:rsid w:val="002F671F"/>
    <w:rsid w:val="002F70B4"/>
    <w:rsid w:val="00300A7C"/>
    <w:rsid w:val="0030259A"/>
    <w:rsid w:val="00303161"/>
    <w:rsid w:val="003074CD"/>
    <w:rsid w:val="0031080F"/>
    <w:rsid w:val="003108A3"/>
    <w:rsid w:val="00311699"/>
    <w:rsid w:val="003120D7"/>
    <w:rsid w:val="00312263"/>
    <w:rsid w:val="00315137"/>
    <w:rsid w:val="0031690D"/>
    <w:rsid w:val="0032130F"/>
    <w:rsid w:val="00322B65"/>
    <w:rsid w:val="00323BA5"/>
    <w:rsid w:val="00324EB7"/>
    <w:rsid w:val="003261B9"/>
    <w:rsid w:val="00326BB3"/>
    <w:rsid w:val="00327365"/>
    <w:rsid w:val="00327E77"/>
    <w:rsid w:val="003301E0"/>
    <w:rsid w:val="00333082"/>
    <w:rsid w:val="00335BBD"/>
    <w:rsid w:val="003430E0"/>
    <w:rsid w:val="003441F2"/>
    <w:rsid w:val="00346FD1"/>
    <w:rsid w:val="00347C29"/>
    <w:rsid w:val="00347D96"/>
    <w:rsid w:val="0035258C"/>
    <w:rsid w:val="0035391E"/>
    <w:rsid w:val="00354EFE"/>
    <w:rsid w:val="003561F5"/>
    <w:rsid w:val="0035631C"/>
    <w:rsid w:val="00356B7C"/>
    <w:rsid w:val="00357DC7"/>
    <w:rsid w:val="003601C6"/>
    <w:rsid w:val="003611BA"/>
    <w:rsid w:val="0036210C"/>
    <w:rsid w:val="0036260B"/>
    <w:rsid w:val="00362798"/>
    <w:rsid w:val="00362B8D"/>
    <w:rsid w:val="00362D82"/>
    <w:rsid w:val="00364444"/>
    <w:rsid w:val="003655CE"/>
    <w:rsid w:val="00365D29"/>
    <w:rsid w:val="003663CF"/>
    <w:rsid w:val="00367975"/>
    <w:rsid w:val="00367A2E"/>
    <w:rsid w:val="00370963"/>
    <w:rsid w:val="00373447"/>
    <w:rsid w:val="003753BE"/>
    <w:rsid w:val="003753FE"/>
    <w:rsid w:val="00375D12"/>
    <w:rsid w:val="00376A06"/>
    <w:rsid w:val="00380C13"/>
    <w:rsid w:val="00383F36"/>
    <w:rsid w:val="003901C8"/>
    <w:rsid w:val="00390DFA"/>
    <w:rsid w:val="00390F26"/>
    <w:rsid w:val="00391A52"/>
    <w:rsid w:val="0039205C"/>
    <w:rsid w:val="0039463A"/>
    <w:rsid w:val="00396F90"/>
    <w:rsid w:val="003978F9"/>
    <w:rsid w:val="003A22DC"/>
    <w:rsid w:val="003A339F"/>
    <w:rsid w:val="003A3926"/>
    <w:rsid w:val="003A43A4"/>
    <w:rsid w:val="003A6E05"/>
    <w:rsid w:val="003A74DD"/>
    <w:rsid w:val="003A79D3"/>
    <w:rsid w:val="003A7FF3"/>
    <w:rsid w:val="003B1E5F"/>
    <w:rsid w:val="003B3E0F"/>
    <w:rsid w:val="003B3FAB"/>
    <w:rsid w:val="003B4DA1"/>
    <w:rsid w:val="003B524C"/>
    <w:rsid w:val="003B5A7E"/>
    <w:rsid w:val="003B7819"/>
    <w:rsid w:val="003C0071"/>
    <w:rsid w:val="003C0650"/>
    <w:rsid w:val="003C0F12"/>
    <w:rsid w:val="003C27AC"/>
    <w:rsid w:val="003C3B43"/>
    <w:rsid w:val="003C443A"/>
    <w:rsid w:val="003C4CE9"/>
    <w:rsid w:val="003D0198"/>
    <w:rsid w:val="003D10AF"/>
    <w:rsid w:val="003D1CCC"/>
    <w:rsid w:val="003D2C3C"/>
    <w:rsid w:val="003D43F3"/>
    <w:rsid w:val="003D47D3"/>
    <w:rsid w:val="003D4893"/>
    <w:rsid w:val="003D75B6"/>
    <w:rsid w:val="003E12DD"/>
    <w:rsid w:val="003E4F27"/>
    <w:rsid w:val="003E52E1"/>
    <w:rsid w:val="003E61C6"/>
    <w:rsid w:val="003E64F0"/>
    <w:rsid w:val="003E6A01"/>
    <w:rsid w:val="003F093B"/>
    <w:rsid w:val="003F0E13"/>
    <w:rsid w:val="003F13D5"/>
    <w:rsid w:val="003F1562"/>
    <w:rsid w:val="003F1859"/>
    <w:rsid w:val="003F295E"/>
    <w:rsid w:val="003F604E"/>
    <w:rsid w:val="003F60EE"/>
    <w:rsid w:val="003F6383"/>
    <w:rsid w:val="003F6DBD"/>
    <w:rsid w:val="003F6FEE"/>
    <w:rsid w:val="003F7005"/>
    <w:rsid w:val="00400810"/>
    <w:rsid w:val="0040105F"/>
    <w:rsid w:val="00402D00"/>
    <w:rsid w:val="00404184"/>
    <w:rsid w:val="00405916"/>
    <w:rsid w:val="0040692A"/>
    <w:rsid w:val="00407081"/>
    <w:rsid w:val="00407189"/>
    <w:rsid w:val="0040795B"/>
    <w:rsid w:val="0041485D"/>
    <w:rsid w:val="00414D45"/>
    <w:rsid w:val="0041528C"/>
    <w:rsid w:val="00415CAD"/>
    <w:rsid w:val="00416F46"/>
    <w:rsid w:val="00416F62"/>
    <w:rsid w:val="00417EA0"/>
    <w:rsid w:val="004208AE"/>
    <w:rsid w:val="00420DCE"/>
    <w:rsid w:val="00422264"/>
    <w:rsid w:val="00423C29"/>
    <w:rsid w:val="004250A5"/>
    <w:rsid w:val="004251A9"/>
    <w:rsid w:val="004262F0"/>
    <w:rsid w:val="00427D4F"/>
    <w:rsid w:val="0043043F"/>
    <w:rsid w:val="00430B14"/>
    <w:rsid w:val="0043355B"/>
    <w:rsid w:val="00433B5C"/>
    <w:rsid w:val="004372E5"/>
    <w:rsid w:val="00440098"/>
    <w:rsid w:val="0044083D"/>
    <w:rsid w:val="00440E80"/>
    <w:rsid w:val="004412C6"/>
    <w:rsid w:val="00441606"/>
    <w:rsid w:val="004434FD"/>
    <w:rsid w:val="00445415"/>
    <w:rsid w:val="004456DA"/>
    <w:rsid w:val="00446D2A"/>
    <w:rsid w:val="00447C99"/>
    <w:rsid w:val="00450095"/>
    <w:rsid w:val="00450799"/>
    <w:rsid w:val="004518F1"/>
    <w:rsid w:val="00452511"/>
    <w:rsid w:val="00452E13"/>
    <w:rsid w:val="004547C3"/>
    <w:rsid w:val="004561DD"/>
    <w:rsid w:val="004566E3"/>
    <w:rsid w:val="00456F5E"/>
    <w:rsid w:val="0045787C"/>
    <w:rsid w:val="00460C63"/>
    <w:rsid w:val="00461E6C"/>
    <w:rsid w:val="00462181"/>
    <w:rsid w:val="00464676"/>
    <w:rsid w:val="00464C42"/>
    <w:rsid w:val="00464FAB"/>
    <w:rsid w:val="004665FE"/>
    <w:rsid w:val="004706BE"/>
    <w:rsid w:val="00471CEA"/>
    <w:rsid w:val="00472FA2"/>
    <w:rsid w:val="0047608B"/>
    <w:rsid w:val="004762CB"/>
    <w:rsid w:val="004775E7"/>
    <w:rsid w:val="00480BA1"/>
    <w:rsid w:val="004828F2"/>
    <w:rsid w:val="00482EC0"/>
    <w:rsid w:val="004839CB"/>
    <w:rsid w:val="004850B7"/>
    <w:rsid w:val="00485E65"/>
    <w:rsid w:val="00490503"/>
    <w:rsid w:val="00492B41"/>
    <w:rsid w:val="00496C16"/>
    <w:rsid w:val="00497BBC"/>
    <w:rsid w:val="004A1B39"/>
    <w:rsid w:val="004A1BAC"/>
    <w:rsid w:val="004A1EE0"/>
    <w:rsid w:val="004A458E"/>
    <w:rsid w:val="004A4EA6"/>
    <w:rsid w:val="004A6360"/>
    <w:rsid w:val="004A69F3"/>
    <w:rsid w:val="004A740D"/>
    <w:rsid w:val="004B0D1E"/>
    <w:rsid w:val="004B6A4E"/>
    <w:rsid w:val="004B6DE2"/>
    <w:rsid w:val="004B6DF7"/>
    <w:rsid w:val="004B7142"/>
    <w:rsid w:val="004B7AF1"/>
    <w:rsid w:val="004C1D39"/>
    <w:rsid w:val="004C244B"/>
    <w:rsid w:val="004C2E93"/>
    <w:rsid w:val="004C39A2"/>
    <w:rsid w:val="004C657F"/>
    <w:rsid w:val="004D0C50"/>
    <w:rsid w:val="004D3339"/>
    <w:rsid w:val="004D429D"/>
    <w:rsid w:val="004D4BE5"/>
    <w:rsid w:val="004D4E37"/>
    <w:rsid w:val="004D575F"/>
    <w:rsid w:val="004D5C8D"/>
    <w:rsid w:val="004D5FA6"/>
    <w:rsid w:val="004D66C7"/>
    <w:rsid w:val="004E19F3"/>
    <w:rsid w:val="004E1AE1"/>
    <w:rsid w:val="004E3C91"/>
    <w:rsid w:val="004E4055"/>
    <w:rsid w:val="004E5678"/>
    <w:rsid w:val="004E61DB"/>
    <w:rsid w:val="004E77BE"/>
    <w:rsid w:val="004E782E"/>
    <w:rsid w:val="004E78E6"/>
    <w:rsid w:val="004F0680"/>
    <w:rsid w:val="004F1707"/>
    <w:rsid w:val="004F2004"/>
    <w:rsid w:val="004F5E7C"/>
    <w:rsid w:val="004F5F90"/>
    <w:rsid w:val="004F6CF5"/>
    <w:rsid w:val="004F7C9C"/>
    <w:rsid w:val="00500A78"/>
    <w:rsid w:val="00501186"/>
    <w:rsid w:val="005037E2"/>
    <w:rsid w:val="0050444F"/>
    <w:rsid w:val="005058AC"/>
    <w:rsid w:val="005059D4"/>
    <w:rsid w:val="00506E67"/>
    <w:rsid w:val="0051137D"/>
    <w:rsid w:val="0051152E"/>
    <w:rsid w:val="005154B8"/>
    <w:rsid w:val="00516C8A"/>
    <w:rsid w:val="0052331B"/>
    <w:rsid w:val="005235AC"/>
    <w:rsid w:val="00525D4F"/>
    <w:rsid w:val="00527C08"/>
    <w:rsid w:val="0053070F"/>
    <w:rsid w:val="005344D0"/>
    <w:rsid w:val="0053535E"/>
    <w:rsid w:val="005355CA"/>
    <w:rsid w:val="005365AA"/>
    <w:rsid w:val="00540951"/>
    <w:rsid w:val="00540DBE"/>
    <w:rsid w:val="005420F3"/>
    <w:rsid w:val="005430F6"/>
    <w:rsid w:val="005435AB"/>
    <w:rsid w:val="00545480"/>
    <w:rsid w:val="00547482"/>
    <w:rsid w:val="00552088"/>
    <w:rsid w:val="0055307F"/>
    <w:rsid w:val="005577F1"/>
    <w:rsid w:val="00557C5A"/>
    <w:rsid w:val="00557DDC"/>
    <w:rsid w:val="005602E0"/>
    <w:rsid w:val="00561A6F"/>
    <w:rsid w:val="00561E1B"/>
    <w:rsid w:val="00563D83"/>
    <w:rsid w:val="00563FBE"/>
    <w:rsid w:val="005652FE"/>
    <w:rsid w:val="00565B86"/>
    <w:rsid w:val="00566042"/>
    <w:rsid w:val="00570AF0"/>
    <w:rsid w:val="0057296B"/>
    <w:rsid w:val="00573DC8"/>
    <w:rsid w:val="00574A31"/>
    <w:rsid w:val="005772B2"/>
    <w:rsid w:val="00580853"/>
    <w:rsid w:val="005818DA"/>
    <w:rsid w:val="0058311B"/>
    <w:rsid w:val="00586497"/>
    <w:rsid w:val="005865C6"/>
    <w:rsid w:val="00591C94"/>
    <w:rsid w:val="0059369B"/>
    <w:rsid w:val="00593D0E"/>
    <w:rsid w:val="00595397"/>
    <w:rsid w:val="005974D5"/>
    <w:rsid w:val="00597DAA"/>
    <w:rsid w:val="005A1059"/>
    <w:rsid w:val="005B1989"/>
    <w:rsid w:val="005B2FAE"/>
    <w:rsid w:val="005B4FFC"/>
    <w:rsid w:val="005B572B"/>
    <w:rsid w:val="005B5850"/>
    <w:rsid w:val="005B588D"/>
    <w:rsid w:val="005B60B2"/>
    <w:rsid w:val="005B6CEC"/>
    <w:rsid w:val="005C015E"/>
    <w:rsid w:val="005C3690"/>
    <w:rsid w:val="005C4A09"/>
    <w:rsid w:val="005C4AA5"/>
    <w:rsid w:val="005C6AD2"/>
    <w:rsid w:val="005C7654"/>
    <w:rsid w:val="005D054B"/>
    <w:rsid w:val="005D1BF7"/>
    <w:rsid w:val="005D1E63"/>
    <w:rsid w:val="005D4649"/>
    <w:rsid w:val="005D61D8"/>
    <w:rsid w:val="005D6A8B"/>
    <w:rsid w:val="005D7D76"/>
    <w:rsid w:val="005E0BFA"/>
    <w:rsid w:val="005E0EAC"/>
    <w:rsid w:val="005E2FFB"/>
    <w:rsid w:val="005E416C"/>
    <w:rsid w:val="005E5372"/>
    <w:rsid w:val="005E69ED"/>
    <w:rsid w:val="005E70AD"/>
    <w:rsid w:val="005E7165"/>
    <w:rsid w:val="005E7D6C"/>
    <w:rsid w:val="005E7D98"/>
    <w:rsid w:val="005F030A"/>
    <w:rsid w:val="005F07D4"/>
    <w:rsid w:val="005F0EAF"/>
    <w:rsid w:val="005F1256"/>
    <w:rsid w:val="005F2DF0"/>
    <w:rsid w:val="005F4288"/>
    <w:rsid w:val="005F5B1E"/>
    <w:rsid w:val="005F63BE"/>
    <w:rsid w:val="005F67AC"/>
    <w:rsid w:val="005F70AA"/>
    <w:rsid w:val="005F7330"/>
    <w:rsid w:val="005F798B"/>
    <w:rsid w:val="005F7A2F"/>
    <w:rsid w:val="005F7A5C"/>
    <w:rsid w:val="00601C07"/>
    <w:rsid w:val="00601CAC"/>
    <w:rsid w:val="0060362E"/>
    <w:rsid w:val="00604D92"/>
    <w:rsid w:val="006107D1"/>
    <w:rsid w:val="00611594"/>
    <w:rsid w:val="006122FB"/>
    <w:rsid w:val="0061413E"/>
    <w:rsid w:val="00614DAF"/>
    <w:rsid w:val="00614E08"/>
    <w:rsid w:val="00616803"/>
    <w:rsid w:val="00616FF6"/>
    <w:rsid w:val="006179F3"/>
    <w:rsid w:val="00620C9C"/>
    <w:rsid w:val="00622052"/>
    <w:rsid w:val="006220D1"/>
    <w:rsid w:val="006248CD"/>
    <w:rsid w:val="00626647"/>
    <w:rsid w:val="00630080"/>
    <w:rsid w:val="00632966"/>
    <w:rsid w:val="00633C24"/>
    <w:rsid w:val="00634E7E"/>
    <w:rsid w:val="006362F7"/>
    <w:rsid w:val="00640C56"/>
    <w:rsid w:val="0064364C"/>
    <w:rsid w:val="0064368B"/>
    <w:rsid w:val="0064470B"/>
    <w:rsid w:val="0064766C"/>
    <w:rsid w:val="00650914"/>
    <w:rsid w:val="00650A41"/>
    <w:rsid w:val="006528EF"/>
    <w:rsid w:val="00654D5E"/>
    <w:rsid w:val="006563DD"/>
    <w:rsid w:val="00656844"/>
    <w:rsid w:val="00656B52"/>
    <w:rsid w:val="006575FB"/>
    <w:rsid w:val="0066023B"/>
    <w:rsid w:val="0066063E"/>
    <w:rsid w:val="00660EA0"/>
    <w:rsid w:val="006617B2"/>
    <w:rsid w:val="00665661"/>
    <w:rsid w:val="0066730E"/>
    <w:rsid w:val="0066754C"/>
    <w:rsid w:val="00670AA9"/>
    <w:rsid w:val="0067253C"/>
    <w:rsid w:val="006743D9"/>
    <w:rsid w:val="0067453D"/>
    <w:rsid w:val="00674576"/>
    <w:rsid w:val="00674835"/>
    <w:rsid w:val="006750CF"/>
    <w:rsid w:val="006762E9"/>
    <w:rsid w:val="0067727B"/>
    <w:rsid w:val="00677F4A"/>
    <w:rsid w:val="006812EB"/>
    <w:rsid w:val="00681E6A"/>
    <w:rsid w:val="0068363B"/>
    <w:rsid w:val="006842A5"/>
    <w:rsid w:val="0068500C"/>
    <w:rsid w:val="00685DA1"/>
    <w:rsid w:val="00686054"/>
    <w:rsid w:val="00690A35"/>
    <w:rsid w:val="006A0DE8"/>
    <w:rsid w:val="006A0E43"/>
    <w:rsid w:val="006A3E65"/>
    <w:rsid w:val="006A3FF3"/>
    <w:rsid w:val="006A4804"/>
    <w:rsid w:val="006A65C0"/>
    <w:rsid w:val="006B17B7"/>
    <w:rsid w:val="006B2347"/>
    <w:rsid w:val="006B42BC"/>
    <w:rsid w:val="006B7490"/>
    <w:rsid w:val="006C29DB"/>
    <w:rsid w:val="006C305C"/>
    <w:rsid w:val="006C534A"/>
    <w:rsid w:val="006C63ED"/>
    <w:rsid w:val="006D1A86"/>
    <w:rsid w:val="006D2710"/>
    <w:rsid w:val="006D34D8"/>
    <w:rsid w:val="006D44FB"/>
    <w:rsid w:val="006D4569"/>
    <w:rsid w:val="006D67F9"/>
    <w:rsid w:val="006D7834"/>
    <w:rsid w:val="006D78C8"/>
    <w:rsid w:val="006E07EA"/>
    <w:rsid w:val="006E1069"/>
    <w:rsid w:val="006E226F"/>
    <w:rsid w:val="006E22E1"/>
    <w:rsid w:val="006E2DB6"/>
    <w:rsid w:val="006E37E8"/>
    <w:rsid w:val="006E4178"/>
    <w:rsid w:val="006E57A6"/>
    <w:rsid w:val="006E620D"/>
    <w:rsid w:val="006E6DB6"/>
    <w:rsid w:val="006F1C4B"/>
    <w:rsid w:val="006F2908"/>
    <w:rsid w:val="006F337D"/>
    <w:rsid w:val="006F59F3"/>
    <w:rsid w:val="006F6CAA"/>
    <w:rsid w:val="006F7323"/>
    <w:rsid w:val="0070107B"/>
    <w:rsid w:val="0070205C"/>
    <w:rsid w:val="00702C66"/>
    <w:rsid w:val="00703B17"/>
    <w:rsid w:val="00703E14"/>
    <w:rsid w:val="00705050"/>
    <w:rsid w:val="007053A3"/>
    <w:rsid w:val="0070575B"/>
    <w:rsid w:val="00705A56"/>
    <w:rsid w:val="00707911"/>
    <w:rsid w:val="0071089C"/>
    <w:rsid w:val="00711EE4"/>
    <w:rsid w:val="00712223"/>
    <w:rsid w:val="00714293"/>
    <w:rsid w:val="00714821"/>
    <w:rsid w:val="007152DB"/>
    <w:rsid w:val="0071706D"/>
    <w:rsid w:val="007176DB"/>
    <w:rsid w:val="00717C04"/>
    <w:rsid w:val="00722F1C"/>
    <w:rsid w:val="00723393"/>
    <w:rsid w:val="00727E74"/>
    <w:rsid w:val="007301E6"/>
    <w:rsid w:val="007303DD"/>
    <w:rsid w:val="00730D64"/>
    <w:rsid w:val="007315BA"/>
    <w:rsid w:val="00733F01"/>
    <w:rsid w:val="0073433A"/>
    <w:rsid w:val="00734992"/>
    <w:rsid w:val="00734EDF"/>
    <w:rsid w:val="00735E81"/>
    <w:rsid w:val="00737238"/>
    <w:rsid w:val="00737692"/>
    <w:rsid w:val="0074074E"/>
    <w:rsid w:val="00741335"/>
    <w:rsid w:val="00741527"/>
    <w:rsid w:val="00741A11"/>
    <w:rsid w:val="00744B60"/>
    <w:rsid w:val="00747B19"/>
    <w:rsid w:val="00747C26"/>
    <w:rsid w:val="007511EB"/>
    <w:rsid w:val="007523CA"/>
    <w:rsid w:val="00752ECE"/>
    <w:rsid w:val="007541B4"/>
    <w:rsid w:val="00755F8B"/>
    <w:rsid w:val="00756AD7"/>
    <w:rsid w:val="0075702A"/>
    <w:rsid w:val="007604C6"/>
    <w:rsid w:val="007606DD"/>
    <w:rsid w:val="00761748"/>
    <w:rsid w:val="007637F8"/>
    <w:rsid w:val="00765F27"/>
    <w:rsid w:val="00766429"/>
    <w:rsid w:val="0076693C"/>
    <w:rsid w:val="00766C88"/>
    <w:rsid w:val="007701EB"/>
    <w:rsid w:val="007704C3"/>
    <w:rsid w:val="00771C5D"/>
    <w:rsid w:val="0077508D"/>
    <w:rsid w:val="007761F6"/>
    <w:rsid w:val="007771CE"/>
    <w:rsid w:val="00781686"/>
    <w:rsid w:val="00781FC3"/>
    <w:rsid w:val="007822B1"/>
    <w:rsid w:val="007875BC"/>
    <w:rsid w:val="0079058E"/>
    <w:rsid w:val="0079098A"/>
    <w:rsid w:val="00790D41"/>
    <w:rsid w:val="00793EA1"/>
    <w:rsid w:val="0079455C"/>
    <w:rsid w:val="0079516B"/>
    <w:rsid w:val="00795E9B"/>
    <w:rsid w:val="00795EA2"/>
    <w:rsid w:val="007969D0"/>
    <w:rsid w:val="007A109E"/>
    <w:rsid w:val="007A13D0"/>
    <w:rsid w:val="007A3F44"/>
    <w:rsid w:val="007A4B9A"/>
    <w:rsid w:val="007A51F8"/>
    <w:rsid w:val="007B04DB"/>
    <w:rsid w:val="007B053A"/>
    <w:rsid w:val="007B0E86"/>
    <w:rsid w:val="007B1E3A"/>
    <w:rsid w:val="007B1EB8"/>
    <w:rsid w:val="007B284B"/>
    <w:rsid w:val="007B4F8F"/>
    <w:rsid w:val="007B5075"/>
    <w:rsid w:val="007C02DC"/>
    <w:rsid w:val="007C18D1"/>
    <w:rsid w:val="007C1D32"/>
    <w:rsid w:val="007C2F3C"/>
    <w:rsid w:val="007C4D9B"/>
    <w:rsid w:val="007C4F94"/>
    <w:rsid w:val="007C5658"/>
    <w:rsid w:val="007C5F8A"/>
    <w:rsid w:val="007C67FE"/>
    <w:rsid w:val="007D0308"/>
    <w:rsid w:val="007D0DE8"/>
    <w:rsid w:val="007D3CC5"/>
    <w:rsid w:val="007D43D4"/>
    <w:rsid w:val="007D4DFB"/>
    <w:rsid w:val="007D5BF5"/>
    <w:rsid w:val="007D5E0C"/>
    <w:rsid w:val="007D64F8"/>
    <w:rsid w:val="007D6680"/>
    <w:rsid w:val="007E02D3"/>
    <w:rsid w:val="007E08E6"/>
    <w:rsid w:val="007E1C17"/>
    <w:rsid w:val="007E1F62"/>
    <w:rsid w:val="007E40F2"/>
    <w:rsid w:val="007E466D"/>
    <w:rsid w:val="007E55B9"/>
    <w:rsid w:val="007E7CEF"/>
    <w:rsid w:val="007F1AF4"/>
    <w:rsid w:val="007F27AD"/>
    <w:rsid w:val="007F4C84"/>
    <w:rsid w:val="007F6430"/>
    <w:rsid w:val="0080020E"/>
    <w:rsid w:val="008013B9"/>
    <w:rsid w:val="00802F05"/>
    <w:rsid w:val="0080438A"/>
    <w:rsid w:val="008044CC"/>
    <w:rsid w:val="00804878"/>
    <w:rsid w:val="008058ED"/>
    <w:rsid w:val="0080625D"/>
    <w:rsid w:val="00806884"/>
    <w:rsid w:val="00806D1F"/>
    <w:rsid w:val="008071E6"/>
    <w:rsid w:val="00810187"/>
    <w:rsid w:val="008104AC"/>
    <w:rsid w:val="00811821"/>
    <w:rsid w:val="008131C6"/>
    <w:rsid w:val="008155BE"/>
    <w:rsid w:val="00815C38"/>
    <w:rsid w:val="008173DB"/>
    <w:rsid w:val="008178B8"/>
    <w:rsid w:val="00820489"/>
    <w:rsid w:val="008212E9"/>
    <w:rsid w:val="00821523"/>
    <w:rsid w:val="008235CB"/>
    <w:rsid w:val="00823686"/>
    <w:rsid w:val="008253A4"/>
    <w:rsid w:val="00825C84"/>
    <w:rsid w:val="00832C40"/>
    <w:rsid w:val="00833F89"/>
    <w:rsid w:val="00834233"/>
    <w:rsid w:val="0083463B"/>
    <w:rsid w:val="008352FD"/>
    <w:rsid w:val="00836026"/>
    <w:rsid w:val="0083617F"/>
    <w:rsid w:val="008366F1"/>
    <w:rsid w:val="00837659"/>
    <w:rsid w:val="0083790F"/>
    <w:rsid w:val="008411E0"/>
    <w:rsid w:val="00844CA3"/>
    <w:rsid w:val="0084539B"/>
    <w:rsid w:val="00847AD1"/>
    <w:rsid w:val="00850F83"/>
    <w:rsid w:val="00851004"/>
    <w:rsid w:val="00851CE2"/>
    <w:rsid w:val="008521E6"/>
    <w:rsid w:val="00853872"/>
    <w:rsid w:val="00853B86"/>
    <w:rsid w:val="00853C29"/>
    <w:rsid w:val="00853FA7"/>
    <w:rsid w:val="008550D2"/>
    <w:rsid w:val="00862302"/>
    <w:rsid w:val="00862660"/>
    <w:rsid w:val="008641D2"/>
    <w:rsid w:val="00865067"/>
    <w:rsid w:val="00865C69"/>
    <w:rsid w:val="00872234"/>
    <w:rsid w:val="00872E91"/>
    <w:rsid w:val="008735C3"/>
    <w:rsid w:val="00873FA6"/>
    <w:rsid w:val="00874114"/>
    <w:rsid w:val="008755A6"/>
    <w:rsid w:val="00876FFE"/>
    <w:rsid w:val="008774C4"/>
    <w:rsid w:val="00880022"/>
    <w:rsid w:val="008811CD"/>
    <w:rsid w:val="00883BDA"/>
    <w:rsid w:val="00884551"/>
    <w:rsid w:val="0088488D"/>
    <w:rsid w:val="00884F75"/>
    <w:rsid w:val="00887B65"/>
    <w:rsid w:val="00890024"/>
    <w:rsid w:val="0089099D"/>
    <w:rsid w:val="00890AD4"/>
    <w:rsid w:val="00891024"/>
    <w:rsid w:val="00891431"/>
    <w:rsid w:val="0089394B"/>
    <w:rsid w:val="00893CB9"/>
    <w:rsid w:val="0089420C"/>
    <w:rsid w:val="00896FC8"/>
    <w:rsid w:val="008972FD"/>
    <w:rsid w:val="008A0ED2"/>
    <w:rsid w:val="008A10B8"/>
    <w:rsid w:val="008A12F0"/>
    <w:rsid w:val="008A53CA"/>
    <w:rsid w:val="008A5D58"/>
    <w:rsid w:val="008B1D25"/>
    <w:rsid w:val="008B2E85"/>
    <w:rsid w:val="008B3876"/>
    <w:rsid w:val="008B3AD2"/>
    <w:rsid w:val="008B3B72"/>
    <w:rsid w:val="008B3E30"/>
    <w:rsid w:val="008B4609"/>
    <w:rsid w:val="008B4C35"/>
    <w:rsid w:val="008B5914"/>
    <w:rsid w:val="008B5EBB"/>
    <w:rsid w:val="008B5EF1"/>
    <w:rsid w:val="008B68D7"/>
    <w:rsid w:val="008B7341"/>
    <w:rsid w:val="008B7DA0"/>
    <w:rsid w:val="008C0112"/>
    <w:rsid w:val="008C2C53"/>
    <w:rsid w:val="008C2D8F"/>
    <w:rsid w:val="008C3022"/>
    <w:rsid w:val="008C59C2"/>
    <w:rsid w:val="008D03B4"/>
    <w:rsid w:val="008D11D7"/>
    <w:rsid w:val="008D145B"/>
    <w:rsid w:val="008D1706"/>
    <w:rsid w:val="008D1CD0"/>
    <w:rsid w:val="008D1D3C"/>
    <w:rsid w:val="008D2407"/>
    <w:rsid w:val="008D2BF1"/>
    <w:rsid w:val="008D3DE0"/>
    <w:rsid w:val="008D6FD0"/>
    <w:rsid w:val="008E0D0E"/>
    <w:rsid w:val="008E2873"/>
    <w:rsid w:val="008E4000"/>
    <w:rsid w:val="008E4A85"/>
    <w:rsid w:val="008E4D78"/>
    <w:rsid w:val="008E4F1D"/>
    <w:rsid w:val="008E53B1"/>
    <w:rsid w:val="008E5BC5"/>
    <w:rsid w:val="008E651F"/>
    <w:rsid w:val="008E7FC1"/>
    <w:rsid w:val="008F0470"/>
    <w:rsid w:val="008F0F92"/>
    <w:rsid w:val="008F19E2"/>
    <w:rsid w:val="008F1E46"/>
    <w:rsid w:val="008F2923"/>
    <w:rsid w:val="008F5550"/>
    <w:rsid w:val="008F5C43"/>
    <w:rsid w:val="008F5CFA"/>
    <w:rsid w:val="008F7D23"/>
    <w:rsid w:val="0090259D"/>
    <w:rsid w:val="009025AB"/>
    <w:rsid w:val="0090358E"/>
    <w:rsid w:val="00903C21"/>
    <w:rsid w:val="009046E0"/>
    <w:rsid w:val="00905B57"/>
    <w:rsid w:val="00906662"/>
    <w:rsid w:val="00907460"/>
    <w:rsid w:val="009076E4"/>
    <w:rsid w:val="00910CF9"/>
    <w:rsid w:val="00910FBB"/>
    <w:rsid w:val="0091116E"/>
    <w:rsid w:val="0091127A"/>
    <w:rsid w:val="00915C8E"/>
    <w:rsid w:val="0091615E"/>
    <w:rsid w:val="0092030D"/>
    <w:rsid w:val="00926583"/>
    <w:rsid w:val="0092761B"/>
    <w:rsid w:val="00930F6A"/>
    <w:rsid w:val="009316D5"/>
    <w:rsid w:val="0093192B"/>
    <w:rsid w:val="00931C81"/>
    <w:rsid w:val="009335C5"/>
    <w:rsid w:val="00933BF8"/>
    <w:rsid w:val="00935370"/>
    <w:rsid w:val="00937BE9"/>
    <w:rsid w:val="00940814"/>
    <w:rsid w:val="00943356"/>
    <w:rsid w:val="00946EB6"/>
    <w:rsid w:val="00951EDF"/>
    <w:rsid w:val="009521A9"/>
    <w:rsid w:val="00953213"/>
    <w:rsid w:val="009555E2"/>
    <w:rsid w:val="00956E79"/>
    <w:rsid w:val="00960872"/>
    <w:rsid w:val="00961D2E"/>
    <w:rsid w:val="00962FB3"/>
    <w:rsid w:val="00963A54"/>
    <w:rsid w:val="00964884"/>
    <w:rsid w:val="00965E4B"/>
    <w:rsid w:val="00967156"/>
    <w:rsid w:val="00970B88"/>
    <w:rsid w:val="009711DE"/>
    <w:rsid w:val="00971B50"/>
    <w:rsid w:val="00972631"/>
    <w:rsid w:val="0097268F"/>
    <w:rsid w:val="00972691"/>
    <w:rsid w:val="00973343"/>
    <w:rsid w:val="00973B77"/>
    <w:rsid w:val="0097426C"/>
    <w:rsid w:val="0097470A"/>
    <w:rsid w:val="00976521"/>
    <w:rsid w:val="0098102F"/>
    <w:rsid w:val="009838C0"/>
    <w:rsid w:val="00984FEB"/>
    <w:rsid w:val="00987098"/>
    <w:rsid w:val="00987849"/>
    <w:rsid w:val="00990C98"/>
    <w:rsid w:val="00991A3E"/>
    <w:rsid w:val="00992E0F"/>
    <w:rsid w:val="0099468F"/>
    <w:rsid w:val="00995D4B"/>
    <w:rsid w:val="009A0573"/>
    <w:rsid w:val="009A1760"/>
    <w:rsid w:val="009A1A09"/>
    <w:rsid w:val="009A1D55"/>
    <w:rsid w:val="009A4087"/>
    <w:rsid w:val="009A6044"/>
    <w:rsid w:val="009A6A25"/>
    <w:rsid w:val="009A79DD"/>
    <w:rsid w:val="009B0363"/>
    <w:rsid w:val="009B04C6"/>
    <w:rsid w:val="009B1353"/>
    <w:rsid w:val="009B247E"/>
    <w:rsid w:val="009B280F"/>
    <w:rsid w:val="009B5463"/>
    <w:rsid w:val="009C4739"/>
    <w:rsid w:val="009C4A42"/>
    <w:rsid w:val="009C67FB"/>
    <w:rsid w:val="009C75C6"/>
    <w:rsid w:val="009D16E0"/>
    <w:rsid w:val="009D20A9"/>
    <w:rsid w:val="009D242B"/>
    <w:rsid w:val="009D29BB"/>
    <w:rsid w:val="009D5A7B"/>
    <w:rsid w:val="009D6847"/>
    <w:rsid w:val="009D784C"/>
    <w:rsid w:val="009E1E3F"/>
    <w:rsid w:val="009E1F91"/>
    <w:rsid w:val="009E320E"/>
    <w:rsid w:val="009E45B0"/>
    <w:rsid w:val="009E5B2B"/>
    <w:rsid w:val="009E6DCD"/>
    <w:rsid w:val="009E751C"/>
    <w:rsid w:val="009F6952"/>
    <w:rsid w:val="009F6FE9"/>
    <w:rsid w:val="00A00288"/>
    <w:rsid w:val="00A01AB0"/>
    <w:rsid w:val="00A02276"/>
    <w:rsid w:val="00A023C6"/>
    <w:rsid w:val="00A06A70"/>
    <w:rsid w:val="00A06D19"/>
    <w:rsid w:val="00A07B45"/>
    <w:rsid w:val="00A10435"/>
    <w:rsid w:val="00A14195"/>
    <w:rsid w:val="00A16AF5"/>
    <w:rsid w:val="00A170EE"/>
    <w:rsid w:val="00A17D4F"/>
    <w:rsid w:val="00A20208"/>
    <w:rsid w:val="00A20766"/>
    <w:rsid w:val="00A20996"/>
    <w:rsid w:val="00A20D34"/>
    <w:rsid w:val="00A20E29"/>
    <w:rsid w:val="00A220D3"/>
    <w:rsid w:val="00A24552"/>
    <w:rsid w:val="00A24582"/>
    <w:rsid w:val="00A252BF"/>
    <w:rsid w:val="00A26145"/>
    <w:rsid w:val="00A27C3B"/>
    <w:rsid w:val="00A30407"/>
    <w:rsid w:val="00A31C64"/>
    <w:rsid w:val="00A329AA"/>
    <w:rsid w:val="00A3504F"/>
    <w:rsid w:val="00A35C77"/>
    <w:rsid w:val="00A35DF2"/>
    <w:rsid w:val="00A36F64"/>
    <w:rsid w:val="00A37250"/>
    <w:rsid w:val="00A376C0"/>
    <w:rsid w:val="00A3781B"/>
    <w:rsid w:val="00A37FE1"/>
    <w:rsid w:val="00A40430"/>
    <w:rsid w:val="00A409CC"/>
    <w:rsid w:val="00A40A95"/>
    <w:rsid w:val="00A4178D"/>
    <w:rsid w:val="00A418FC"/>
    <w:rsid w:val="00A43049"/>
    <w:rsid w:val="00A444D1"/>
    <w:rsid w:val="00A4455F"/>
    <w:rsid w:val="00A449C9"/>
    <w:rsid w:val="00A44D97"/>
    <w:rsid w:val="00A44FF4"/>
    <w:rsid w:val="00A45D8A"/>
    <w:rsid w:val="00A46116"/>
    <w:rsid w:val="00A465D0"/>
    <w:rsid w:val="00A465E6"/>
    <w:rsid w:val="00A473CF"/>
    <w:rsid w:val="00A50036"/>
    <w:rsid w:val="00A55730"/>
    <w:rsid w:val="00A563A5"/>
    <w:rsid w:val="00A56652"/>
    <w:rsid w:val="00A57D5C"/>
    <w:rsid w:val="00A61199"/>
    <w:rsid w:val="00A61559"/>
    <w:rsid w:val="00A61D1A"/>
    <w:rsid w:val="00A638ED"/>
    <w:rsid w:val="00A63F4B"/>
    <w:rsid w:val="00A65001"/>
    <w:rsid w:val="00A65356"/>
    <w:rsid w:val="00A700BE"/>
    <w:rsid w:val="00A704FE"/>
    <w:rsid w:val="00A7182A"/>
    <w:rsid w:val="00A71D2F"/>
    <w:rsid w:val="00A72FC9"/>
    <w:rsid w:val="00A750A5"/>
    <w:rsid w:val="00A753E2"/>
    <w:rsid w:val="00A765AD"/>
    <w:rsid w:val="00A7696A"/>
    <w:rsid w:val="00A76BB9"/>
    <w:rsid w:val="00A76F14"/>
    <w:rsid w:val="00A77BD2"/>
    <w:rsid w:val="00A81034"/>
    <w:rsid w:val="00A811B5"/>
    <w:rsid w:val="00A84843"/>
    <w:rsid w:val="00A84D1D"/>
    <w:rsid w:val="00A860CE"/>
    <w:rsid w:val="00A8657E"/>
    <w:rsid w:val="00A86CB8"/>
    <w:rsid w:val="00A902B0"/>
    <w:rsid w:val="00A91122"/>
    <w:rsid w:val="00A9114C"/>
    <w:rsid w:val="00A9351F"/>
    <w:rsid w:val="00A95E56"/>
    <w:rsid w:val="00A97256"/>
    <w:rsid w:val="00AA14C1"/>
    <w:rsid w:val="00AA2D2B"/>
    <w:rsid w:val="00AA3C37"/>
    <w:rsid w:val="00AA4B21"/>
    <w:rsid w:val="00AA4FC0"/>
    <w:rsid w:val="00AA5781"/>
    <w:rsid w:val="00AA5A68"/>
    <w:rsid w:val="00AB0020"/>
    <w:rsid w:val="00AB1F43"/>
    <w:rsid w:val="00AB1FBF"/>
    <w:rsid w:val="00AB214B"/>
    <w:rsid w:val="00AB2198"/>
    <w:rsid w:val="00AB4374"/>
    <w:rsid w:val="00AB5BFA"/>
    <w:rsid w:val="00AB5E6D"/>
    <w:rsid w:val="00AB71B3"/>
    <w:rsid w:val="00AB7B66"/>
    <w:rsid w:val="00AC397F"/>
    <w:rsid w:val="00AC3A65"/>
    <w:rsid w:val="00AD075F"/>
    <w:rsid w:val="00AD2757"/>
    <w:rsid w:val="00AD2E91"/>
    <w:rsid w:val="00AD3842"/>
    <w:rsid w:val="00AD3C9C"/>
    <w:rsid w:val="00AD477A"/>
    <w:rsid w:val="00AD6406"/>
    <w:rsid w:val="00AD6EC4"/>
    <w:rsid w:val="00AD739D"/>
    <w:rsid w:val="00AD7454"/>
    <w:rsid w:val="00AE2C16"/>
    <w:rsid w:val="00AE303B"/>
    <w:rsid w:val="00AE5127"/>
    <w:rsid w:val="00AE58FD"/>
    <w:rsid w:val="00AF2936"/>
    <w:rsid w:val="00AF44F5"/>
    <w:rsid w:val="00AF5246"/>
    <w:rsid w:val="00AF5250"/>
    <w:rsid w:val="00B002D9"/>
    <w:rsid w:val="00B01016"/>
    <w:rsid w:val="00B013C3"/>
    <w:rsid w:val="00B037D2"/>
    <w:rsid w:val="00B06174"/>
    <w:rsid w:val="00B06730"/>
    <w:rsid w:val="00B06EE6"/>
    <w:rsid w:val="00B07527"/>
    <w:rsid w:val="00B134AD"/>
    <w:rsid w:val="00B13BB2"/>
    <w:rsid w:val="00B144E2"/>
    <w:rsid w:val="00B20272"/>
    <w:rsid w:val="00B230FA"/>
    <w:rsid w:val="00B23DF6"/>
    <w:rsid w:val="00B2777A"/>
    <w:rsid w:val="00B30F84"/>
    <w:rsid w:val="00B35E4C"/>
    <w:rsid w:val="00B37FDA"/>
    <w:rsid w:val="00B40914"/>
    <w:rsid w:val="00B40CAE"/>
    <w:rsid w:val="00B41026"/>
    <w:rsid w:val="00B41CE9"/>
    <w:rsid w:val="00B4274B"/>
    <w:rsid w:val="00B42951"/>
    <w:rsid w:val="00B43B2E"/>
    <w:rsid w:val="00B44959"/>
    <w:rsid w:val="00B44F5F"/>
    <w:rsid w:val="00B45521"/>
    <w:rsid w:val="00B46552"/>
    <w:rsid w:val="00B47754"/>
    <w:rsid w:val="00B50166"/>
    <w:rsid w:val="00B514A5"/>
    <w:rsid w:val="00B51AF8"/>
    <w:rsid w:val="00B52453"/>
    <w:rsid w:val="00B524C9"/>
    <w:rsid w:val="00B53E14"/>
    <w:rsid w:val="00B53E75"/>
    <w:rsid w:val="00B54300"/>
    <w:rsid w:val="00B547EC"/>
    <w:rsid w:val="00B55265"/>
    <w:rsid w:val="00B55DB3"/>
    <w:rsid w:val="00B56134"/>
    <w:rsid w:val="00B56456"/>
    <w:rsid w:val="00B57871"/>
    <w:rsid w:val="00B60156"/>
    <w:rsid w:val="00B60287"/>
    <w:rsid w:val="00B61027"/>
    <w:rsid w:val="00B61220"/>
    <w:rsid w:val="00B616E8"/>
    <w:rsid w:val="00B61CC3"/>
    <w:rsid w:val="00B6263C"/>
    <w:rsid w:val="00B64685"/>
    <w:rsid w:val="00B65ECE"/>
    <w:rsid w:val="00B667EC"/>
    <w:rsid w:val="00B66EA2"/>
    <w:rsid w:val="00B66F87"/>
    <w:rsid w:val="00B671C0"/>
    <w:rsid w:val="00B67A39"/>
    <w:rsid w:val="00B71CAF"/>
    <w:rsid w:val="00B74607"/>
    <w:rsid w:val="00B74938"/>
    <w:rsid w:val="00B76B87"/>
    <w:rsid w:val="00B76FC0"/>
    <w:rsid w:val="00B77860"/>
    <w:rsid w:val="00B80A53"/>
    <w:rsid w:val="00B82535"/>
    <w:rsid w:val="00B82C75"/>
    <w:rsid w:val="00B84145"/>
    <w:rsid w:val="00B8591E"/>
    <w:rsid w:val="00B86EE4"/>
    <w:rsid w:val="00B87398"/>
    <w:rsid w:val="00B90646"/>
    <w:rsid w:val="00B91B53"/>
    <w:rsid w:val="00B91C72"/>
    <w:rsid w:val="00B92B3E"/>
    <w:rsid w:val="00B93642"/>
    <w:rsid w:val="00B93881"/>
    <w:rsid w:val="00B93A80"/>
    <w:rsid w:val="00B93EDC"/>
    <w:rsid w:val="00B95BF5"/>
    <w:rsid w:val="00B96004"/>
    <w:rsid w:val="00B96F58"/>
    <w:rsid w:val="00B97770"/>
    <w:rsid w:val="00B97E49"/>
    <w:rsid w:val="00BA0A20"/>
    <w:rsid w:val="00BA3699"/>
    <w:rsid w:val="00BA51B6"/>
    <w:rsid w:val="00BA51CC"/>
    <w:rsid w:val="00BA6B8B"/>
    <w:rsid w:val="00BA6CCB"/>
    <w:rsid w:val="00BA7067"/>
    <w:rsid w:val="00BA7274"/>
    <w:rsid w:val="00BA7BF0"/>
    <w:rsid w:val="00BB0724"/>
    <w:rsid w:val="00BB0C73"/>
    <w:rsid w:val="00BB258F"/>
    <w:rsid w:val="00BB2CCD"/>
    <w:rsid w:val="00BB3558"/>
    <w:rsid w:val="00BB6541"/>
    <w:rsid w:val="00BB6D70"/>
    <w:rsid w:val="00BB6EE9"/>
    <w:rsid w:val="00BB794D"/>
    <w:rsid w:val="00BB7FB9"/>
    <w:rsid w:val="00BC20AF"/>
    <w:rsid w:val="00BC2169"/>
    <w:rsid w:val="00BC3E5F"/>
    <w:rsid w:val="00BC47AE"/>
    <w:rsid w:val="00BC5609"/>
    <w:rsid w:val="00BC78E6"/>
    <w:rsid w:val="00BD042A"/>
    <w:rsid w:val="00BD0DAC"/>
    <w:rsid w:val="00BD0FB2"/>
    <w:rsid w:val="00BD1605"/>
    <w:rsid w:val="00BD1ED8"/>
    <w:rsid w:val="00BD20E0"/>
    <w:rsid w:val="00BD2EA0"/>
    <w:rsid w:val="00BD3D01"/>
    <w:rsid w:val="00BD4CCF"/>
    <w:rsid w:val="00BD504D"/>
    <w:rsid w:val="00BD5A14"/>
    <w:rsid w:val="00BE1DFC"/>
    <w:rsid w:val="00BE3C04"/>
    <w:rsid w:val="00BE7EA0"/>
    <w:rsid w:val="00BF1892"/>
    <w:rsid w:val="00BF2717"/>
    <w:rsid w:val="00BF292C"/>
    <w:rsid w:val="00BF2A0B"/>
    <w:rsid w:val="00BF534E"/>
    <w:rsid w:val="00BF5C56"/>
    <w:rsid w:val="00BF6751"/>
    <w:rsid w:val="00BF703E"/>
    <w:rsid w:val="00BF7CDA"/>
    <w:rsid w:val="00C00D3B"/>
    <w:rsid w:val="00C01DCB"/>
    <w:rsid w:val="00C01DE3"/>
    <w:rsid w:val="00C01E33"/>
    <w:rsid w:val="00C02DC8"/>
    <w:rsid w:val="00C030E6"/>
    <w:rsid w:val="00C0342B"/>
    <w:rsid w:val="00C03BC1"/>
    <w:rsid w:val="00C03CF6"/>
    <w:rsid w:val="00C041E4"/>
    <w:rsid w:val="00C11772"/>
    <w:rsid w:val="00C11F8E"/>
    <w:rsid w:val="00C121D4"/>
    <w:rsid w:val="00C12E7E"/>
    <w:rsid w:val="00C130F1"/>
    <w:rsid w:val="00C133DD"/>
    <w:rsid w:val="00C16AFE"/>
    <w:rsid w:val="00C177FA"/>
    <w:rsid w:val="00C21ECE"/>
    <w:rsid w:val="00C25449"/>
    <w:rsid w:val="00C26EB2"/>
    <w:rsid w:val="00C277CE"/>
    <w:rsid w:val="00C33D2D"/>
    <w:rsid w:val="00C340C8"/>
    <w:rsid w:val="00C36A21"/>
    <w:rsid w:val="00C37AFD"/>
    <w:rsid w:val="00C41219"/>
    <w:rsid w:val="00C41EB9"/>
    <w:rsid w:val="00C44101"/>
    <w:rsid w:val="00C4491E"/>
    <w:rsid w:val="00C44A97"/>
    <w:rsid w:val="00C51A8C"/>
    <w:rsid w:val="00C52C24"/>
    <w:rsid w:val="00C53AF0"/>
    <w:rsid w:val="00C546BB"/>
    <w:rsid w:val="00C54FE2"/>
    <w:rsid w:val="00C55025"/>
    <w:rsid w:val="00C55688"/>
    <w:rsid w:val="00C55B0C"/>
    <w:rsid w:val="00C5663B"/>
    <w:rsid w:val="00C57F3D"/>
    <w:rsid w:val="00C619D1"/>
    <w:rsid w:val="00C6430C"/>
    <w:rsid w:val="00C6466E"/>
    <w:rsid w:val="00C66937"/>
    <w:rsid w:val="00C70859"/>
    <w:rsid w:val="00C7461D"/>
    <w:rsid w:val="00C7465B"/>
    <w:rsid w:val="00C74EF9"/>
    <w:rsid w:val="00C760FD"/>
    <w:rsid w:val="00C80822"/>
    <w:rsid w:val="00C82CDE"/>
    <w:rsid w:val="00C841A8"/>
    <w:rsid w:val="00C84390"/>
    <w:rsid w:val="00C84E4C"/>
    <w:rsid w:val="00C860CB"/>
    <w:rsid w:val="00C86DE5"/>
    <w:rsid w:val="00C90D77"/>
    <w:rsid w:val="00C91043"/>
    <w:rsid w:val="00C91BF4"/>
    <w:rsid w:val="00C96940"/>
    <w:rsid w:val="00CA145D"/>
    <w:rsid w:val="00CA2E0E"/>
    <w:rsid w:val="00CA3D31"/>
    <w:rsid w:val="00CA43EC"/>
    <w:rsid w:val="00CA4873"/>
    <w:rsid w:val="00CA48DE"/>
    <w:rsid w:val="00CA5567"/>
    <w:rsid w:val="00CA751D"/>
    <w:rsid w:val="00CB1BE9"/>
    <w:rsid w:val="00CB203E"/>
    <w:rsid w:val="00CB351A"/>
    <w:rsid w:val="00CB4FE0"/>
    <w:rsid w:val="00CB5BE3"/>
    <w:rsid w:val="00CB759E"/>
    <w:rsid w:val="00CB7788"/>
    <w:rsid w:val="00CC0900"/>
    <w:rsid w:val="00CC28E3"/>
    <w:rsid w:val="00CC32E5"/>
    <w:rsid w:val="00CC36F5"/>
    <w:rsid w:val="00CC3B35"/>
    <w:rsid w:val="00CC3FF4"/>
    <w:rsid w:val="00CC57A3"/>
    <w:rsid w:val="00CC6224"/>
    <w:rsid w:val="00CC6C9C"/>
    <w:rsid w:val="00CC7624"/>
    <w:rsid w:val="00CD0F8D"/>
    <w:rsid w:val="00CD1B61"/>
    <w:rsid w:val="00CD1B80"/>
    <w:rsid w:val="00CD1D43"/>
    <w:rsid w:val="00CD362A"/>
    <w:rsid w:val="00CD3FD8"/>
    <w:rsid w:val="00CD62B2"/>
    <w:rsid w:val="00CE05F3"/>
    <w:rsid w:val="00CE1463"/>
    <w:rsid w:val="00CE1A89"/>
    <w:rsid w:val="00CE1ABD"/>
    <w:rsid w:val="00CE258E"/>
    <w:rsid w:val="00CE28D7"/>
    <w:rsid w:val="00CE31F4"/>
    <w:rsid w:val="00CE6ACC"/>
    <w:rsid w:val="00CE7728"/>
    <w:rsid w:val="00CF0FA4"/>
    <w:rsid w:val="00CF133D"/>
    <w:rsid w:val="00CF1A42"/>
    <w:rsid w:val="00CF42A4"/>
    <w:rsid w:val="00CF4A1C"/>
    <w:rsid w:val="00CF5508"/>
    <w:rsid w:val="00CF6DA9"/>
    <w:rsid w:val="00D00415"/>
    <w:rsid w:val="00D01FB5"/>
    <w:rsid w:val="00D02D86"/>
    <w:rsid w:val="00D030BA"/>
    <w:rsid w:val="00D031A4"/>
    <w:rsid w:val="00D0444F"/>
    <w:rsid w:val="00D0547C"/>
    <w:rsid w:val="00D05604"/>
    <w:rsid w:val="00D064DD"/>
    <w:rsid w:val="00D10325"/>
    <w:rsid w:val="00D1106B"/>
    <w:rsid w:val="00D11D27"/>
    <w:rsid w:val="00D11DA0"/>
    <w:rsid w:val="00D13C0E"/>
    <w:rsid w:val="00D13F45"/>
    <w:rsid w:val="00D1517C"/>
    <w:rsid w:val="00D1706F"/>
    <w:rsid w:val="00D17663"/>
    <w:rsid w:val="00D22102"/>
    <w:rsid w:val="00D23B39"/>
    <w:rsid w:val="00D24A4B"/>
    <w:rsid w:val="00D263F3"/>
    <w:rsid w:val="00D278A9"/>
    <w:rsid w:val="00D30FC9"/>
    <w:rsid w:val="00D32075"/>
    <w:rsid w:val="00D33618"/>
    <w:rsid w:val="00D339F4"/>
    <w:rsid w:val="00D3443F"/>
    <w:rsid w:val="00D3590A"/>
    <w:rsid w:val="00D36431"/>
    <w:rsid w:val="00D379FE"/>
    <w:rsid w:val="00D37E8C"/>
    <w:rsid w:val="00D42F34"/>
    <w:rsid w:val="00D430F3"/>
    <w:rsid w:val="00D43869"/>
    <w:rsid w:val="00D43C86"/>
    <w:rsid w:val="00D45F3D"/>
    <w:rsid w:val="00D47091"/>
    <w:rsid w:val="00D50065"/>
    <w:rsid w:val="00D5254F"/>
    <w:rsid w:val="00D57531"/>
    <w:rsid w:val="00D5771C"/>
    <w:rsid w:val="00D613F3"/>
    <w:rsid w:val="00D61AC8"/>
    <w:rsid w:val="00D62F2B"/>
    <w:rsid w:val="00D63AB4"/>
    <w:rsid w:val="00D6460E"/>
    <w:rsid w:val="00D64F08"/>
    <w:rsid w:val="00D66113"/>
    <w:rsid w:val="00D66729"/>
    <w:rsid w:val="00D66C75"/>
    <w:rsid w:val="00D67200"/>
    <w:rsid w:val="00D72E14"/>
    <w:rsid w:val="00D73531"/>
    <w:rsid w:val="00D737D9"/>
    <w:rsid w:val="00D73EF4"/>
    <w:rsid w:val="00D741DD"/>
    <w:rsid w:val="00D7468D"/>
    <w:rsid w:val="00D74EC6"/>
    <w:rsid w:val="00D77A7C"/>
    <w:rsid w:val="00D77B05"/>
    <w:rsid w:val="00D80DB1"/>
    <w:rsid w:val="00D812C8"/>
    <w:rsid w:val="00D81D4F"/>
    <w:rsid w:val="00D8427D"/>
    <w:rsid w:val="00D8591F"/>
    <w:rsid w:val="00D85F4F"/>
    <w:rsid w:val="00D87FA0"/>
    <w:rsid w:val="00D9301E"/>
    <w:rsid w:val="00D930B3"/>
    <w:rsid w:val="00D93D8C"/>
    <w:rsid w:val="00D9483F"/>
    <w:rsid w:val="00D94ADD"/>
    <w:rsid w:val="00D94D72"/>
    <w:rsid w:val="00D952E4"/>
    <w:rsid w:val="00D96C32"/>
    <w:rsid w:val="00DA33B7"/>
    <w:rsid w:val="00DA4867"/>
    <w:rsid w:val="00DA50A9"/>
    <w:rsid w:val="00DA5360"/>
    <w:rsid w:val="00DA6DED"/>
    <w:rsid w:val="00DB1558"/>
    <w:rsid w:val="00DB24EB"/>
    <w:rsid w:val="00DB39EA"/>
    <w:rsid w:val="00DB49D1"/>
    <w:rsid w:val="00DB4C9F"/>
    <w:rsid w:val="00DC0FA6"/>
    <w:rsid w:val="00DC1610"/>
    <w:rsid w:val="00DC2C72"/>
    <w:rsid w:val="00DC3F89"/>
    <w:rsid w:val="00DC40DD"/>
    <w:rsid w:val="00DC7513"/>
    <w:rsid w:val="00DD1A3C"/>
    <w:rsid w:val="00DD2A9C"/>
    <w:rsid w:val="00DD634F"/>
    <w:rsid w:val="00DD68A3"/>
    <w:rsid w:val="00DD70BA"/>
    <w:rsid w:val="00DE0555"/>
    <w:rsid w:val="00DE24C1"/>
    <w:rsid w:val="00DE52B4"/>
    <w:rsid w:val="00DE7462"/>
    <w:rsid w:val="00DE7694"/>
    <w:rsid w:val="00DE7EEB"/>
    <w:rsid w:val="00DF0486"/>
    <w:rsid w:val="00DF1EFA"/>
    <w:rsid w:val="00DF2462"/>
    <w:rsid w:val="00DF259A"/>
    <w:rsid w:val="00DF27B7"/>
    <w:rsid w:val="00DF47EB"/>
    <w:rsid w:val="00DF4D95"/>
    <w:rsid w:val="00DF5DB6"/>
    <w:rsid w:val="00DF6040"/>
    <w:rsid w:val="00E0276D"/>
    <w:rsid w:val="00E02F6A"/>
    <w:rsid w:val="00E045B7"/>
    <w:rsid w:val="00E07041"/>
    <w:rsid w:val="00E0748D"/>
    <w:rsid w:val="00E077D0"/>
    <w:rsid w:val="00E07884"/>
    <w:rsid w:val="00E10AE1"/>
    <w:rsid w:val="00E10C26"/>
    <w:rsid w:val="00E10DFF"/>
    <w:rsid w:val="00E10F14"/>
    <w:rsid w:val="00E12349"/>
    <w:rsid w:val="00E13F02"/>
    <w:rsid w:val="00E15568"/>
    <w:rsid w:val="00E15E8C"/>
    <w:rsid w:val="00E17988"/>
    <w:rsid w:val="00E17BB4"/>
    <w:rsid w:val="00E21E41"/>
    <w:rsid w:val="00E22429"/>
    <w:rsid w:val="00E240DB"/>
    <w:rsid w:val="00E24F92"/>
    <w:rsid w:val="00E2574A"/>
    <w:rsid w:val="00E268D2"/>
    <w:rsid w:val="00E309AB"/>
    <w:rsid w:val="00E313E6"/>
    <w:rsid w:val="00E31786"/>
    <w:rsid w:val="00E326D7"/>
    <w:rsid w:val="00E331B1"/>
    <w:rsid w:val="00E343E1"/>
    <w:rsid w:val="00E34611"/>
    <w:rsid w:val="00E35240"/>
    <w:rsid w:val="00E3728B"/>
    <w:rsid w:val="00E37940"/>
    <w:rsid w:val="00E37BDA"/>
    <w:rsid w:val="00E40396"/>
    <w:rsid w:val="00E41261"/>
    <w:rsid w:val="00E4217A"/>
    <w:rsid w:val="00E431CB"/>
    <w:rsid w:val="00E4660B"/>
    <w:rsid w:val="00E51209"/>
    <w:rsid w:val="00E514E4"/>
    <w:rsid w:val="00E53717"/>
    <w:rsid w:val="00E56FAD"/>
    <w:rsid w:val="00E60101"/>
    <w:rsid w:val="00E60B0D"/>
    <w:rsid w:val="00E71B68"/>
    <w:rsid w:val="00E73BBE"/>
    <w:rsid w:val="00E8375A"/>
    <w:rsid w:val="00E83774"/>
    <w:rsid w:val="00E83F44"/>
    <w:rsid w:val="00E8419D"/>
    <w:rsid w:val="00E84490"/>
    <w:rsid w:val="00E85971"/>
    <w:rsid w:val="00E85C23"/>
    <w:rsid w:val="00E91D29"/>
    <w:rsid w:val="00E92222"/>
    <w:rsid w:val="00E92253"/>
    <w:rsid w:val="00E92934"/>
    <w:rsid w:val="00E930B1"/>
    <w:rsid w:val="00E95E07"/>
    <w:rsid w:val="00E97B4B"/>
    <w:rsid w:val="00EA1757"/>
    <w:rsid w:val="00EA3A12"/>
    <w:rsid w:val="00EA46B0"/>
    <w:rsid w:val="00EB3B13"/>
    <w:rsid w:val="00EB3CE7"/>
    <w:rsid w:val="00EB481B"/>
    <w:rsid w:val="00EB49C2"/>
    <w:rsid w:val="00EB6AD5"/>
    <w:rsid w:val="00EC09DE"/>
    <w:rsid w:val="00EC0A79"/>
    <w:rsid w:val="00EC0FB6"/>
    <w:rsid w:val="00EC1714"/>
    <w:rsid w:val="00EC19F5"/>
    <w:rsid w:val="00EC1BF9"/>
    <w:rsid w:val="00EC1C8C"/>
    <w:rsid w:val="00EC1CA4"/>
    <w:rsid w:val="00EC321A"/>
    <w:rsid w:val="00EC4803"/>
    <w:rsid w:val="00EC4B65"/>
    <w:rsid w:val="00EC5B1B"/>
    <w:rsid w:val="00ED163A"/>
    <w:rsid w:val="00ED16D9"/>
    <w:rsid w:val="00ED6812"/>
    <w:rsid w:val="00EE0EBC"/>
    <w:rsid w:val="00EE204C"/>
    <w:rsid w:val="00EE2D24"/>
    <w:rsid w:val="00EE4126"/>
    <w:rsid w:val="00EE4754"/>
    <w:rsid w:val="00EE4C06"/>
    <w:rsid w:val="00EE58F7"/>
    <w:rsid w:val="00EE5FCD"/>
    <w:rsid w:val="00EE7805"/>
    <w:rsid w:val="00EF1AD1"/>
    <w:rsid w:val="00EF20D8"/>
    <w:rsid w:val="00EF26BA"/>
    <w:rsid w:val="00EF3B36"/>
    <w:rsid w:val="00EF3E8A"/>
    <w:rsid w:val="00EF4678"/>
    <w:rsid w:val="00EF50B2"/>
    <w:rsid w:val="00EF545E"/>
    <w:rsid w:val="00EF5953"/>
    <w:rsid w:val="00EF5B1D"/>
    <w:rsid w:val="00EF6B23"/>
    <w:rsid w:val="00EF6C02"/>
    <w:rsid w:val="00F003B9"/>
    <w:rsid w:val="00F00D34"/>
    <w:rsid w:val="00F00D7A"/>
    <w:rsid w:val="00F010CC"/>
    <w:rsid w:val="00F01527"/>
    <w:rsid w:val="00F01D97"/>
    <w:rsid w:val="00F030BD"/>
    <w:rsid w:val="00F035DA"/>
    <w:rsid w:val="00F03B6D"/>
    <w:rsid w:val="00F05A36"/>
    <w:rsid w:val="00F064C4"/>
    <w:rsid w:val="00F066FE"/>
    <w:rsid w:val="00F06B4C"/>
    <w:rsid w:val="00F06C6C"/>
    <w:rsid w:val="00F076BD"/>
    <w:rsid w:val="00F07E2C"/>
    <w:rsid w:val="00F1171F"/>
    <w:rsid w:val="00F1462A"/>
    <w:rsid w:val="00F1503F"/>
    <w:rsid w:val="00F15693"/>
    <w:rsid w:val="00F15DB5"/>
    <w:rsid w:val="00F2072C"/>
    <w:rsid w:val="00F20892"/>
    <w:rsid w:val="00F23219"/>
    <w:rsid w:val="00F23439"/>
    <w:rsid w:val="00F24E0D"/>
    <w:rsid w:val="00F25F75"/>
    <w:rsid w:val="00F261A5"/>
    <w:rsid w:val="00F3012F"/>
    <w:rsid w:val="00F30208"/>
    <w:rsid w:val="00F30287"/>
    <w:rsid w:val="00F306BE"/>
    <w:rsid w:val="00F30EB1"/>
    <w:rsid w:val="00F3100B"/>
    <w:rsid w:val="00F3176A"/>
    <w:rsid w:val="00F31F88"/>
    <w:rsid w:val="00F3214E"/>
    <w:rsid w:val="00F32940"/>
    <w:rsid w:val="00F32C37"/>
    <w:rsid w:val="00F33956"/>
    <w:rsid w:val="00F34203"/>
    <w:rsid w:val="00F3452E"/>
    <w:rsid w:val="00F35865"/>
    <w:rsid w:val="00F35B02"/>
    <w:rsid w:val="00F4036E"/>
    <w:rsid w:val="00F40E53"/>
    <w:rsid w:val="00F41366"/>
    <w:rsid w:val="00F41D42"/>
    <w:rsid w:val="00F42C25"/>
    <w:rsid w:val="00F44E27"/>
    <w:rsid w:val="00F45D2F"/>
    <w:rsid w:val="00F461F7"/>
    <w:rsid w:val="00F50C0B"/>
    <w:rsid w:val="00F51AB5"/>
    <w:rsid w:val="00F53008"/>
    <w:rsid w:val="00F54795"/>
    <w:rsid w:val="00F5762B"/>
    <w:rsid w:val="00F60A2F"/>
    <w:rsid w:val="00F61099"/>
    <w:rsid w:val="00F610C3"/>
    <w:rsid w:val="00F6148E"/>
    <w:rsid w:val="00F65C43"/>
    <w:rsid w:val="00F65E22"/>
    <w:rsid w:val="00F671FF"/>
    <w:rsid w:val="00F67FE0"/>
    <w:rsid w:val="00F71205"/>
    <w:rsid w:val="00F71C01"/>
    <w:rsid w:val="00F725B6"/>
    <w:rsid w:val="00F73EFC"/>
    <w:rsid w:val="00F74261"/>
    <w:rsid w:val="00F75EAA"/>
    <w:rsid w:val="00F7612D"/>
    <w:rsid w:val="00F76161"/>
    <w:rsid w:val="00F76F06"/>
    <w:rsid w:val="00F837EC"/>
    <w:rsid w:val="00F84710"/>
    <w:rsid w:val="00F84D53"/>
    <w:rsid w:val="00F90245"/>
    <w:rsid w:val="00F913DE"/>
    <w:rsid w:val="00F93F5D"/>
    <w:rsid w:val="00F94667"/>
    <w:rsid w:val="00F95EC7"/>
    <w:rsid w:val="00F96127"/>
    <w:rsid w:val="00F964A3"/>
    <w:rsid w:val="00FA05E9"/>
    <w:rsid w:val="00FA5212"/>
    <w:rsid w:val="00FA566B"/>
    <w:rsid w:val="00FA690E"/>
    <w:rsid w:val="00FB038B"/>
    <w:rsid w:val="00FB0DC6"/>
    <w:rsid w:val="00FB3466"/>
    <w:rsid w:val="00FB3D34"/>
    <w:rsid w:val="00FB41E3"/>
    <w:rsid w:val="00FB62C9"/>
    <w:rsid w:val="00FB6A8B"/>
    <w:rsid w:val="00FB7A39"/>
    <w:rsid w:val="00FC14A3"/>
    <w:rsid w:val="00FC2B96"/>
    <w:rsid w:val="00FC2D61"/>
    <w:rsid w:val="00FC39BD"/>
    <w:rsid w:val="00FC5887"/>
    <w:rsid w:val="00FC7492"/>
    <w:rsid w:val="00FD2B6F"/>
    <w:rsid w:val="00FD3018"/>
    <w:rsid w:val="00FD30EA"/>
    <w:rsid w:val="00FD72CF"/>
    <w:rsid w:val="00FD7FDD"/>
    <w:rsid w:val="00FE01A7"/>
    <w:rsid w:val="00FE06DE"/>
    <w:rsid w:val="00FE3145"/>
    <w:rsid w:val="00FE64DD"/>
    <w:rsid w:val="00FF2109"/>
    <w:rsid w:val="00FF3EED"/>
    <w:rsid w:val="00FF5F9A"/>
    <w:rsid w:val="00FF7C79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4F6CF5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6F1C4B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color w:val="365F91"/>
      <w:sz w:val="24"/>
      <w:lang/>
    </w:rPr>
  </w:style>
  <w:style w:type="paragraph" w:styleId="Titolo2">
    <w:name w:val="heading 2"/>
    <w:basedOn w:val="Normale"/>
    <w:next w:val="Normale"/>
    <w:link w:val="Titolo2Carattere"/>
    <w:qFormat/>
    <w:rsid w:val="006F1C4B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lang/>
    </w:rPr>
  </w:style>
  <w:style w:type="paragraph" w:styleId="Titolo3">
    <w:name w:val="heading 3"/>
    <w:basedOn w:val="Normale"/>
    <w:next w:val="Normale"/>
    <w:link w:val="Titolo3Carattere"/>
    <w:qFormat/>
    <w:rsid w:val="006F1C4B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  <w:lang/>
    </w:rPr>
  </w:style>
  <w:style w:type="paragraph" w:styleId="Titolo4">
    <w:name w:val="heading 4"/>
    <w:basedOn w:val="Normale"/>
    <w:next w:val="Normale"/>
    <w:link w:val="Titolo4Carattere"/>
    <w:qFormat/>
    <w:rsid w:val="006F1C4B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color w:val="4F81BD"/>
      <w:sz w:val="24"/>
      <w:lang/>
    </w:rPr>
  </w:style>
  <w:style w:type="paragraph" w:styleId="Titolo5">
    <w:name w:val="heading 5"/>
    <w:basedOn w:val="Normale"/>
    <w:next w:val="Normale"/>
    <w:link w:val="Titolo5Carattere"/>
    <w:qFormat/>
    <w:rsid w:val="006F1C4B"/>
    <w:pPr>
      <w:spacing w:before="200" w:after="80"/>
      <w:outlineLvl w:val="4"/>
    </w:pPr>
    <w:rPr>
      <w:rFonts w:ascii="Cambria" w:eastAsia="Times New Roman" w:hAnsi="Cambria" w:cs="Times New Roman"/>
      <w:color w:val="4F81BD"/>
      <w:sz w:val="20"/>
      <w:lang/>
    </w:rPr>
  </w:style>
  <w:style w:type="paragraph" w:styleId="Titolo6">
    <w:name w:val="heading 6"/>
    <w:basedOn w:val="Normale"/>
    <w:next w:val="Normale"/>
    <w:link w:val="Titolo6Carattere"/>
    <w:qFormat/>
    <w:rsid w:val="006F1C4B"/>
    <w:pPr>
      <w:spacing w:before="280" w:after="100"/>
      <w:outlineLvl w:val="5"/>
    </w:pPr>
    <w:rPr>
      <w:rFonts w:ascii="Cambria" w:eastAsia="Times New Roman" w:hAnsi="Cambria" w:cs="Times New Roman"/>
      <w:i/>
      <w:color w:val="4F81BD"/>
      <w:sz w:val="20"/>
      <w:lang/>
    </w:rPr>
  </w:style>
  <w:style w:type="paragraph" w:styleId="Titolo7">
    <w:name w:val="heading 7"/>
    <w:basedOn w:val="Normale"/>
    <w:next w:val="Normale"/>
    <w:link w:val="Titolo7Carattere"/>
    <w:qFormat/>
    <w:rsid w:val="006F1C4B"/>
    <w:pPr>
      <w:spacing w:before="320" w:after="100"/>
      <w:outlineLvl w:val="6"/>
    </w:pPr>
    <w:rPr>
      <w:rFonts w:ascii="Cambria" w:eastAsia="Times New Roman" w:hAnsi="Cambria" w:cs="Times New Roman"/>
      <w:b/>
      <w:color w:val="9BBB59"/>
      <w:sz w:val="20"/>
      <w:lang/>
    </w:rPr>
  </w:style>
  <w:style w:type="paragraph" w:styleId="Titolo8">
    <w:name w:val="heading 8"/>
    <w:basedOn w:val="Normale"/>
    <w:next w:val="Normale"/>
    <w:link w:val="Titolo8Carattere"/>
    <w:qFormat/>
    <w:rsid w:val="006F1C4B"/>
    <w:pPr>
      <w:spacing w:before="320" w:after="100"/>
      <w:outlineLvl w:val="7"/>
    </w:pPr>
    <w:rPr>
      <w:rFonts w:ascii="Cambria" w:eastAsia="Times New Roman" w:hAnsi="Cambria" w:cs="Times New Roman"/>
      <w:b/>
      <w:i/>
      <w:color w:val="9BBB59"/>
      <w:sz w:val="20"/>
      <w:lang/>
    </w:rPr>
  </w:style>
  <w:style w:type="paragraph" w:styleId="Titolo9">
    <w:name w:val="heading 9"/>
    <w:basedOn w:val="Normale"/>
    <w:next w:val="Normale"/>
    <w:link w:val="Titolo9Carattere"/>
    <w:qFormat/>
    <w:rsid w:val="006F1C4B"/>
    <w:pPr>
      <w:spacing w:before="320" w:after="100"/>
      <w:outlineLvl w:val="8"/>
    </w:pPr>
    <w:rPr>
      <w:rFonts w:ascii="Cambria" w:eastAsia="Times New Roman" w:hAnsi="Cambria" w:cs="Times New Roman"/>
      <w:i/>
      <w:color w:val="9BBB59"/>
      <w:sz w:val="20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F1C4B"/>
    <w:rPr>
      <w:rFonts w:ascii="Cambria" w:hAnsi="Cambria"/>
      <w:b/>
      <w:color w:val="365F91"/>
      <w:sz w:val="24"/>
    </w:rPr>
  </w:style>
  <w:style w:type="character" w:customStyle="1" w:styleId="Titolo2Carattere">
    <w:name w:val="Titolo 2 Carattere"/>
    <w:link w:val="Titolo2"/>
    <w:semiHidden/>
    <w:locked/>
    <w:rsid w:val="006F1C4B"/>
    <w:rPr>
      <w:rFonts w:ascii="Cambria" w:hAnsi="Cambria"/>
      <w:color w:val="365F91"/>
      <w:sz w:val="24"/>
    </w:rPr>
  </w:style>
  <w:style w:type="character" w:customStyle="1" w:styleId="Titolo3Carattere">
    <w:name w:val="Titolo 3 Carattere"/>
    <w:link w:val="Titolo3"/>
    <w:semiHidden/>
    <w:locked/>
    <w:rsid w:val="006F1C4B"/>
    <w:rPr>
      <w:rFonts w:ascii="Cambria" w:hAnsi="Cambria"/>
      <w:color w:val="4F81BD"/>
      <w:sz w:val="24"/>
    </w:rPr>
  </w:style>
  <w:style w:type="character" w:customStyle="1" w:styleId="Titolo4Carattere">
    <w:name w:val="Titolo 4 Carattere"/>
    <w:link w:val="Titolo4"/>
    <w:semiHidden/>
    <w:locked/>
    <w:rsid w:val="006F1C4B"/>
    <w:rPr>
      <w:rFonts w:ascii="Cambria" w:hAnsi="Cambria"/>
      <w:i/>
      <w:color w:val="4F81BD"/>
      <w:sz w:val="24"/>
    </w:rPr>
  </w:style>
  <w:style w:type="character" w:customStyle="1" w:styleId="Titolo5Carattere">
    <w:name w:val="Titolo 5 Carattere"/>
    <w:link w:val="Titolo5"/>
    <w:semiHidden/>
    <w:locked/>
    <w:rsid w:val="006F1C4B"/>
    <w:rPr>
      <w:rFonts w:ascii="Cambria" w:hAnsi="Cambria"/>
      <w:color w:val="4F81BD"/>
    </w:rPr>
  </w:style>
  <w:style w:type="character" w:customStyle="1" w:styleId="Titolo6Carattere">
    <w:name w:val="Titolo 6 Carattere"/>
    <w:link w:val="Titolo6"/>
    <w:semiHidden/>
    <w:locked/>
    <w:rsid w:val="006F1C4B"/>
    <w:rPr>
      <w:rFonts w:ascii="Cambria" w:hAnsi="Cambria"/>
      <w:i/>
      <w:color w:val="4F81BD"/>
    </w:rPr>
  </w:style>
  <w:style w:type="character" w:customStyle="1" w:styleId="Titolo7Carattere">
    <w:name w:val="Titolo 7 Carattere"/>
    <w:link w:val="Titolo7"/>
    <w:semiHidden/>
    <w:locked/>
    <w:rsid w:val="006F1C4B"/>
    <w:rPr>
      <w:rFonts w:ascii="Cambria" w:hAnsi="Cambria"/>
      <w:b/>
      <w:color w:val="9BBB59"/>
      <w:sz w:val="20"/>
    </w:rPr>
  </w:style>
  <w:style w:type="character" w:customStyle="1" w:styleId="Titolo8Carattere">
    <w:name w:val="Titolo 8 Carattere"/>
    <w:link w:val="Titolo8"/>
    <w:semiHidden/>
    <w:locked/>
    <w:rsid w:val="006F1C4B"/>
    <w:rPr>
      <w:rFonts w:ascii="Cambria" w:hAnsi="Cambria"/>
      <w:b/>
      <w:i/>
      <w:color w:val="9BBB59"/>
      <w:sz w:val="20"/>
    </w:rPr>
  </w:style>
  <w:style w:type="character" w:customStyle="1" w:styleId="Titolo9Carattere">
    <w:name w:val="Titolo 9 Carattere"/>
    <w:link w:val="Titolo9"/>
    <w:semiHidden/>
    <w:locked/>
    <w:rsid w:val="006F1C4B"/>
    <w:rPr>
      <w:rFonts w:ascii="Cambria" w:hAnsi="Cambria"/>
      <w:i/>
      <w:color w:val="9BBB59"/>
      <w:sz w:val="20"/>
    </w:rPr>
  </w:style>
  <w:style w:type="paragraph" w:styleId="Intestazione">
    <w:name w:val="header"/>
    <w:basedOn w:val="Normale"/>
    <w:link w:val="IntestazioneCarattere"/>
    <w:rsid w:val="006F1C4B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locked/>
    <w:rsid w:val="006F1C4B"/>
  </w:style>
  <w:style w:type="paragraph" w:styleId="Pidipagina">
    <w:name w:val="footer"/>
    <w:basedOn w:val="Normale"/>
    <w:link w:val="PidipaginaCarattere"/>
    <w:rsid w:val="006F1C4B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locked/>
    <w:rsid w:val="006F1C4B"/>
  </w:style>
  <w:style w:type="paragraph" w:styleId="Testofumetto">
    <w:name w:val="Balloon Text"/>
    <w:basedOn w:val="Normale"/>
    <w:link w:val="TestofumettoCarattere"/>
    <w:semiHidden/>
    <w:rsid w:val="006F1C4B"/>
    <w:rPr>
      <w:rFonts w:ascii="Tahoma" w:eastAsia="Times New Roman" w:hAnsi="Tahoma" w:cs="Times New Roman"/>
      <w:color w:val="auto"/>
      <w:sz w:val="16"/>
      <w:lang/>
    </w:rPr>
  </w:style>
  <w:style w:type="character" w:customStyle="1" w:styleId="TestofumettoCarattere">
    <w:name w:val="Testo fumetto Carattere"/>
    <w:link w:val="Testofumetto"/>
    <w:semiHidden/>
    <w:locked/>
    <w:rsid w:val="006F1C4B"/>
    <w:rPr>
      <w:rFonts w:ascii="Tahoma" w:hAnsi="Tahoma"/>
      <w:sz w:val="16"/>
    </w:rPr>
  </w:style>
  <w:style w:type="paragraph" w:styleId="Didascalia">
    <w:name w:val="caption"/>
    <w:basedOn w:val="Normale"/>
    <w:next w:val="Normale"/>
    <w:qFormat/>
    <w:rsid w:val="006F1C4B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F1C4B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color w:val="243F60"/>
      <w:sz w:val="60"/>
      <w:lang/>
    </w:rPr>
  </w:style>
  <w:style w:type="character" w:customStyle="1" w:styleId="TitoloCarattere">
    <w:name w:val="Titolo Carattere"/>
    <w:link w:val="Titolo"/>
    <w:locked/>
    <w:rsid w:val="006F1C4B"/>
    <w:rPr>
      <w:rFonts w:ascii="Cambria" w:hAnsi="Cambria"/>
      <w:i/>
      <w:color w:val="243F60"/>
      <w:sz w:val="60"/>
    </w:rPr>
  </w:style>
  <w:style w:type="paragraph" w:styleId="Sottotitolo">
    <w:name w:val="Subtitle"/>
    <w:basedOn w:val="Normale"/>
    <w:next w:val="Normale"/>
    <w:link w:val="SottotitoloCarattere"/>
    <w:qFormat/>
    <w:rsid w:val="006F1C4B"/>
    <w:pPr>
      <w:spacing w:before="200" w:after="900"/>
      <w:jc w:val="right"/>
    </w:pPr>
    <w:rPr>
      <w:rFonts w:ascii="Calibri" w:eastAsia="Times New Roman" w:hAnsi="Calibri" w:cs="Times New Roman"/>
      <w:i/>
      <w:color w:val="auto"/>
      <w:sz w:val="24"/>
      <w:lang/>
    </w:rPr>
  </w:style>
  <w:style w:type="character" w:customStyle="1" w:styleId="SottotitoloCarattere">
    <w:name w:val="Sottotitolo Carattere"/>
    <w:link w:val="Sottotitolo"/>
    <w:locked/>
    <w:rsid w:val="006F1C4B"/>
    <w:rPr>
      <w:i/>
      <w:sz w:val="24"/>
    </w:rPr>
  </w:style>
  <w:style w:type="character" w:styleId="Enfasigrassetto">
    <w:name w:val="Strong"/>
    <w:uiPriority w:val="22"/>
    <w:qFormat/>
    <w:rsid w:val="006F1C4B"/>
    <w:rPr>
      <w:rFonts w:cs="Times New Roman"/>
      <w:b/>
      <w:spacing w:val="0"/>
    </w:rPr>
  </w:style>
  <w:style w:type="character" w:styleId="Enfasicorsivo">
    <w:name w:val="Emphasis"/>
    <w:uiPriority w:val="20"/>
    <w:qFormat/>
    <w:rsid w:val="006F1C4B"/>
    <w:rPr>
      <w:rFonts w:cs="Times New Roman"/>
      <w:b/>
      <w:i/>
      <w:color w:val="5A5A5A"/>
    </w:rPr>
  </w:style>
  <w:style w:type="paragraph" w:customStyle="1" w:styleId="Nessunaspaziatura1">
    <w:name w:val="Nessuna spaziatura1"/>
    <w:basedOn w:val="Normale"/>
    <w:link w:val="NoSpacingChar"/>
    <w:rsid w:val="006F1C4B"/>
    <w:rPr>
      <w:sz w:val="20"/>
    </w:rPr>
  </w:style>
  <w:style w:type="character" w:customStyle="1" w:styleId="NoSpacingChar">
    <w:name w:val="No Spacing Char"/>
    <w:link w:val="Nessunaspaziatura1"/>
    <w:locked/>
    <w:rsid w:val="006F1C4B"/>
  </w:style>
  <w:style w:type="paragraph" w:customStyle="1" w:styleId="Paragrafoelenco1">
    <w:name w:val="Paragrafo elenco1"/>
    <w:basedOn w:val="Normale"/>
    <w:rsid w:val="006F1C4B"/>
    <w:pPr>
      <w:ind w:left="720"/>
      <w:contextualSpacing/>
    </w:pPr>
  </w:style>
  <w:style w:type="paragraph" w:customStyle="1" w:styleId="Citazione1">
    <w:name w:val="Citazione1"/>
    <w:basedOn w:val="Normale"/>
    <w:next w:val="Normale"/>
    <w:link w:val="QuoteChar"/>
    <w:rsid w:val="006F1C4B"/>
    <w:rPr>
      <w:rFonts w:ascii="Cambria" w:eastAsia="Times New Roman" w:hAnsi="Cambria" w:cs="Times New Roman"/>
      <w:i/>
      <w:color w:val="5A5A5A"/>
      <w:sz w:val="20"/>
      <w:lang/>
    </w:rPr>
  </w:style>
  <w:style w:type="character" w:customStyle="1" w:styleId="QuoteChar">
    <w:name w:val="Quote Char"/>
    <w:link w:val="Citazione1"/>
    <w:locked/>
    <w:rsid w:val="006F1C4B"/>
    <w:rPr>
      <w:rFonts w:ascii="Cambria" w:hAnsi="Cambria"/>
      <w:i/>
      <w:color w:val="5A5A5A"/>
    </w:rPr>
  </w:style>
  <w:style w:type="paragraph" w:customStyle="1" w:styleId="Citazioneintensa1">
    <w:name w:val="Citazione intensa1"/>
    <w:basedOn w:val="Normale"/>
    <w:next w:val="Normale"/>
    <w:link w:val="IntenseQuoteChar"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color w:val="FFFFFF"/>
      <w:sz w:val="24"/>
      <w:lang/>
    </w:rPr>
  </w:style>
  <w:style w:type="character" w:customStyle="1" w:styleId="IntenseQuoteChar">
    <w:name w:val="Intense Quote Char"/>
    <w:link w:val="Citazioneintensa1"/>
    <w:locked/>
    <w:rsid w:val="006F1C4B"/>
    <w:rPr>
      <w:rFonts w:ascii="Cambria" w:hAnsi="Cambria"/>
      <w:i/>
      <w:color w:val="FFFFFF"/>
      <w:sz w:val="24"/>
      <w:shd w:val="clear" w:color="auto" w:fill="4F81BD"/>
    </w:rPr>
  </w:style>
  <w:style w:type="character" w:customStyle="1" w:styleId="Enfasidelicata1">
    <w:name w:val="Enfasi delicata1"/>
    <w:rsid w:val="006F1C4B"/>
    <w:rPr>
      <w:i/>
      <w:color w:val="5A5A5A"/>
    </w:rPr>
  </w:style>
  <w:style w:type="character" w:customStyle="1" w:styleId="Enfasiintensa1">
    <w:name w:val="Enfasi intensa1"/>
    <w:rsid w:val="006F1C4B"/>
    <w:rPr>
      <w:b/>
      <w:i/>
      <w:color w:val="4F81BD"/>
      <w:sz w:val="22"/>
    </w:rPr>
  </w:style>
  <w:style w:type="character" w:customStyle="1" w:styleId="Riferimentodelicato1">
    <w:name w:val="Riferimento delicato1"/>
    <w:rsid w:val="006F1C4B"/>
    <w:rPr>
      <w:color w:val="auto"/>
      <w:u w:val="single" w:color="9BBB59"/>
    </w:rPr>
  </w:style>
  <w:style w:type="character" w:customStyle="1" w:styleId="Riferimentointenso1">
    <w:name w:val="Riferimento intenso1"/>
    <w:rsid w:val="006F1C4B"/>
    <w:rPr>
      <w:b/>
      <w:color w:val="76923C"/>
      <w:u w:val="single" w:color="9BBB59"/>
    </w:rPr>
  </w:style>
  <w:style w:type="character" w:customStyle="1" w:styleId="Titolodellibro1">
    <w:name w:val="Titolo del libro1"/>
    <w:rsid w:val="006F1C4B"/>
    <w:rPr>
      <w:rFonts w:ascii="Cambria" w:hAnsi="Cambria"/>
      <w:b/>
      <w:i/>
      <w:color w:val="auto"/>
    </w:rPr>
  </w:style>
  <w:style w:type="paragraph" w:customStyle="1" w:styleId="Titolosommario1">
    <w:name w:val="Titolo sommario1"/>
    <w:basedOn w:val="Titolo1"/>
    <w:next w:val="Normale"/>
    <w:rsid w:val="006F1C4B"/>
    <w:pPr>
      <w:outlineLvl w:val="9"/>
    </w:pPr>
  </w:style>
  <w:style w:type="character" w:styleId="Collegamentoipertestuale">
    <w:name w:val="Hyperlink"/>
    <w:rsid w:val="00C7465B"/>
    <w:rPr>
      <w:rFonts w:cs="Times New Roman"/>
      <w:color w:val="0000FF"/>
      <w:u w:val="single"/>
    </w:rPr>
  </w:style>
  <w:style w:type="character" w:styleId="Numeropagina">
    <w:name w:val="page number"/>
    <w:rsid w:val="009335C5"/>
    <w:rPr>
      <w:rFonts w:cs="Times New Roman"/>
    </w:rPr>
  </w:style>
  <w:style w:type="paragraph" w:styleId="Corpodeltesto">
    <w:name w:val="Body Text"/>
    <w:basedOn w:val="Normale"/>
    <w:locked/>
    <w:rsid w:val="00FC2B96"/>
    <w:rPr>
      <w:rFonts w:ascii="Times New Roman" w:hAnsi="Times New Roman"/>
      <w:sz w:val="20"/>
    </w:rPr>
  </w:style>
  <w:style w:type="paragraph" w:customStyle="1" w:styleId="Caselledicontrollo">
    <w:name w:val="Caselle di controllo"/>
    <w:basedOn w:val="Normale"/>
    <w:rsid w:val="00FC2B96"/>
    <w:pPr>
      <w:spacing w:before="360" w:after="360"/>
    </w:pPr>
    <w:rPr>
      <w:rFonts w:ascii="Times New Roman" w:hAnsi="Times New Roman"/>
      <w:sz w:val="20"/>
    </w:rPr>
  </w:style>
  <w:style w:type="paragraph" w:customStyle="1" w:styleId="Intestazionefax">
    <w:name w:val="Intestazione fax"/>
    <w:basedOn w:val="Normale"/>
    <w:rsid w:val="00FC2B96"/>
    <w:pPr>
      <w:spacing w:before="240" w:after="60"/>
    </w:pPr>
    <w:rPr>
      <w:rFonts w:ascii="Times New Roman" w:hAnsi="Times New Roman"/>
      <w:sz w:val="20"/>
    </w:rPr>
  </w:style>
  <w:style w:type="paragraph" w:customStyle="1" w:styleId="Etichettadocumento">
    <w:name w:val="Etichetta documento"/>
    <w:next w:val="Normale"/>
    <w:rsid w:val="00FC2B96"/>
    <w:pPr>
      <w:spacing w:before="100" w:after="720" w:line="600" w:lineRule="exact"/>
      <w:ind w:left="840"/>
    </w:pPr>
    <w:rPr>
      <w:rFonts w:ascii="Times New Roman" w:hAnsi="Times New Roman"/>
      <w:spacing w:val="-34"/>
      <w:sz w:val="60"/>
      <w:lang w:eastAsia="en-US"/>
    </w:rPr>
  </w:style>
  <w:style w:type="character" w:customStyle="1" w:styleId="etichettaintestazionemessaggio">
    <w:name w:val="etichettaintestazionemessaggio"/>
    <w:rsid w:val="00FC2B96"/>
    <w:rPr>
      <w:lang w:val="it-IT"/>
    </w:rPr>
  </w:style>
  <w:style w:type="table" w:styleId="Grigliatabella">
    <w:name w:val="Table Grid"/>
    <w:basedOn w:val="Tabellanormale"/>
    <w:uiPriority w:val="59"/>
    <w:locked/>
    <w:rsid w:val="00235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locked/>
    <w:rsid w:val="00235F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arattereCarattere">
    <w:name w:val="Carattere Carattere"/>
    <w:rsid w:val="00A902B0"/>
    <w:rPr>
      <w:sz w:val="24"/>
      <w:szCs w:val="24"/>
      <w:lang w:val="it-IT" w:eastAsia="it-IT" w:bidi="ar-SA"/>
    </w:rPr>
  </w:style>
  <w:style w:type="paragraph" w:styleId="Elencoacolori-Colore1">
    <w:name w:val="Colorful List Accent 1"/>
    <w:basedOn w:val="Normale"/>
    <w:uiPriority w:val="99"/>
    <w:qFormat/>
    <w:rsid w:val="00EC0FB6"/>
    <w:pPr>
      <w:spacing w:after="200"/>
      <w:ind w:left="720"/>
      <w:contextualSpacing/>
    </w:pPr>
    <w:rPr>
      <w:rFonts w:eastAsia="Calibri"/>
    </w:rPr>
  </w:style>
  <w:style w:type="paragraph" w:customStyle="1" w:styleId="Sottotitolo1">
    <w:name w:val="Sottotitolo1"/>
    <w:basedOn w:val="Sottotitolo"/>
    <w:autoRedefine/>
    <w:qFormat/>
    <w:rsid w:val="002E4AFD"/>
    <w:pPr>
      <w:pBdr>
        <w:top w:val="single" w:sz="4" w:space="1" w:color="DBE5F1"/>
        <w:bottom w:val="single" w:sz="4" w:space="1" w:color="DBE5F1"/>
      </w:pBdr>
      <w:spacing w:before="0" w:after="60"/>
      <w:jc w:val="center"/>
      <w:outlineLvl w:val="1"/>
    </w:pPr>
    <w:rPr>
      <w:rFonts w:ascii="Verdana" w:hAnsi="Verdana"/>
      <w:b/>
      <w:i w:val="0"/>
      <w:iCs/>
      <w:snapToGrid w:val="0"/>
    </w:rPr>
  </w:style>
  <w:style w:type="paragraph" w:customStyle="1" w:styleId="Corpodeltesto31">
    <w:name w:val="Corpo del testo 31"/>
    <w:basedOn w:val="Normale"/>
    <w:rsid w:val="00B230FA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customStyle="1" w:styleId="Rientrocorpodeltesto21">
    <w:name w:val="Rientro corpo del testo 21"/>
    <w:basedOn w:val="Normale"/>
    <w:rsid w:val="00B230FA"/>
    <w:pPr>
      <w:suppressAutoHyphens/>
      <w:ind w:left="28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ocked/>
    <w:rsid w:val="00B230F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B230FA"/>
  </w:style>
  <w:style w:type="character" w:customStyle="1" w:styleId="CharacterStyle2">
    <w:name w:val="Character Style 2"/>
    <w:rsid w:val="00B6263C"/>
    <w:rPr>
      <w:rFonts w:ascii="Arial" w:hAnsi="Arial" w:cs="Arial"/>
      <w:sz w:val="24"/>
      <w:szCs w:val="24"/>
    </w:rPr>
  </w:style>
  <w:style w:type="character" w:customStyle="1" w:styleId="CharacterStyle3">
    <w:name w:val="Character Style 3"/>
    <w:rsid w:val="00B6263C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440E80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17">
    <w:name w:val="Pa17"/>
    <w:basedOn w:val="Default"/>
    <w:next w:val="Default"/>
    <w:rsid w:val="00440E80"/>
    <w:pPr>
      <w:spacing w:line="22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rsid w:val="00440E80"/>
    <w:pPr>
      <w:spacing w:line="221" w:lineRule="atLeast"/>
    </w:pPr>
    <w:rPr>
      <w:rFonts w:cs="Times New Roman"/>
      <w:color w:val="auto"/>
    </w:rPr>
  </w:style>
  <w:style w:type="paragraph" w:customStyle="1" w:styleId="Normale1">
    <w:name w:val="Normale1"/>
    <w:rsid w:val="004F6CF5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redefinito">
    <w:name w:val="Predefinito"/>
    <w:rsid w:val="00943356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locked/>
    <w:rsid w:val="008E7FC1"/>
    <w:pPr>
      <w:spacing w:after="120" w:line="480" w:lineRule="auto"/>
    </w:pPr>
    <w:rPr>
      <w:rFonts w:cs="Times New Roman"/>
      <w:lang/>
    </w:rPr>
  </w:style>
  <w:style w:type="character" w:customStyle="1" w:styleId="Corpodeltesto2Carattere">
    <w:name w:val="Corpo del testo 2 Carattere"/>
    <w:link w:val="Corpodeltesto2"/>
    <w:rsid w:val="008E7FC1"/>
    <w:rPr>
      <w:rFonts w:ascii="Arial" w:eastAsia="Arial" w:hAnsi="Arial" w:cs="Arial"/>
      <w:color w:val="000000"/>
      <w:sz w:val="22"/>
    </w:rPr>
  </w:style>
  <w:style w:type="paragraph" w:customStyle="1" w:styleId="Paragrafoelenco4">
    <w:name w:val="Paragrafo elenco4"/>
    <w:basedOn w:val="Normale"/>
    <w:rsid w:val="001A1B3C"/>
    <w:pPr>
      <w:widowControl/>
      <w:spacing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Nessunaspaziatura2">
    <w:name w:val="Nessuna spaziatura2"/>
    <w:basedOn w:val="Normale"/>
    <w:rsid w:val="001A1B3C"/>
    <w:pPr>
      <w:widowControl/>
      <w:spacing w:line="240" w:lineRule="auto"/>
    </w:pPr>
    <w:rPr>
      <w:rFonts w:ascii="Calibri" w:eastAsia="Times New Roman" w:hAnsi="Calibri" w:cs="Times New Roman"/>
      <w:i/>
      <w:color w:val="auto"/>
      <w:sz w:val="20"/>
      <w:lang w:val="en-US"/>
    </w:rPr>
  </w:style>
  <w:style w:type="paragraph" w:styleId="Paragrafoelenco">
    <w:name w:val="List Paragraph"/>
    <w:basedOn w:val="Normale"/>
    <w:uiPriority w:val="99"/>
    <w:qFormat/>
    <w:rsid w:val="00091BE2"/>
    <w:pPr>
      <w:spacing w:after="200"/>
      <w:ind w:left="720"/>
      <w:contextualSpacing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locked/>
    <w:rsid w:val="00810187"/>
    <w:rPr>
      <w:rFonts w:ascii="Courier New" w:hAnsi="Courier New" w:cs="Times New Roman"/>
      <w:sz w:val="20"/>
      <w:lang/>
    </w:rPr>
  </w:style>
  <w:style w:type="character" w:customStyle="1" w:styleId="PreformattatoHTMLCarattere">
    <w:name w:val="Preformattato HTML Carattere"/>
    <w:link w:val="PreformattatoHTML"/>
    <w:rsid w:val="00810187"/>
    <w:rPr>
      <w:rFonts w:ascii="Courier New" w:eastAsia="Arial" w:hAnsi="Courier New" w:cs="Courier New"/>
      <w:color w:val="000000"/>
    </w:rPr>
  </w:style>
  <w:style w:type="character" w:styleId="Collegamentovisitato">
    <w:name w:val="FollowedHyperlink"/>
    <w:locked/>
    <w:rsid w:val="00962FB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4E56-94E0-449E-B8D7-5C015FA3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disponibilità ore sostituzione colleghi assenti.docx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TECNICA PER L’ELIMINAZIONE DEI BENI NON FUNZIONANTI DI PROPRIETA’ DELL’ISTITUZIONE SCOLASTICA</dc:title>
  <dc:creator>Niki&amp;Denny</dc:creator>
  <cp:lastModifiedBy>Preside</cp:lastModifiedBy>
  <cp:revision>2</cp:revision>
  <cp:lastPrinted>2022-09-02T14:24:00Z</cp:lastPrinted>
  <dcterms:created xsi:type="dcterms:W3CDTF">2024-09-19T11:50:00Z</dcterms:created>
  <dcterms:modified xsi:type="dcterms:W3CDTF">2024-09-19T11:50:00Z</dcterms:modified>
</cp:coreProperties>
</file>